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F6637AF" w14:textId="77777777" w:rsidR="00807A49" w:rsidRDefault="00807A49" w:rsidP="00807A49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határozati javaslat elfogadásához </w:t>
      </w:r>
    </w:p>
    <w:p w14:paraId="5F72F443" w14:textId="77777777" w:rsidR="00807A49" w:rsidRDefault="00807A49" w:rsidP="00807A49">
      <w:pPr>
        <w:jc w:val="right"/>
        <w:rPr>
          <w:b/>
          <w:caps/>
          <w:szCs w:val="24"/>
        </w:rPr>
      </w:pPr>
      <w:r>
        <w:rPr>
          <w:sz w:val="24"/>
          <w:szCs w:val="24"/>
          <w:u w:val="single"/>
        </w:rPr>
        <w:t>egyszerű</w:t>
      </w:r>
      <w:r>
        <w:rPr>
          <w:sz w:val="24"/>
          <w:szCs w:val="24"/>
        </w:rPr>
        <w:t xml:space="preserve"> többség szükséges!</w:t>
      </w:r>
    </w:p>
    <w:p w14:paraId="58119750" w14:textId="77777777" w:rsidR="00807A49" w:rsidRDefault="00807A49" w:rsidP="00807A49">
      <w:pPr>
        <w:jc w:val="center"/>
        <w:rPr>
          <w:b/>
          <w:caps/>
          <w:szCs w:val="24"/>
        </w:rPr>
      </w:pPr>
    </w:p>
    <w:p w14:paraId="35E6C443" w14:textId="77777777" w:rsidR="00807A49" w:rsidRDefault="00807A49" w:rsidP="00807A49">
      <w:pPr>
        <w:jc w:val="center"/>
        <w:rPr>
          <w:b/>
          <w:caps/>
          <w:sz w:val="24"/>
          <w:szCs w:val="24"/>
        </w:rPr>
      </w:pPr>
    </w:p>
    <w:p w14:paraId="7103FCE7" w14:textId="2C75183E" w:rsidR="00807A49" w:rsidRDefault="00C36792" w:rsidP="00807A4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IV. </w:t>
      </w:r>
      <w:r w:rsidR="00807A49">
        <w:rPr>
          <w:b/>
          <w:caps/>
          <w:sz w:val="24"/>
          <w:szCs w:val="24"/>
        </w:rPr>
        <w:t>Előterjesztés</w:t>
      </w:r>
    </w:p>
    <w:p w14:paraId="410A1D75" w14:textId="77777777" w:rsidR="00807A49" w:rsidRDefault="005B7C34" w:rsidP="00807A49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Bodolyabér</w:t>
      </w:r>
      <w:r w:rsidR="00807A49">
        <w:rPr>
          <w:b/>
          <w:caps/>
          <w:sz w:val="24"/>
          <w:szCs w:val="24"/>
        </w:rPr>
        <w:t xml:space="preserve"> Közsé</w:t>
      </w:r>
      <w:r w:rsidR="00B5095B">
        <w:rPr>
          <w:b/>
          <w:caps/>
          <w:sz w:val="24"/>
          <w:szCs w:val="24"/>
        </w:rPr>
        <w:t>i</w:t>
      </w:r>
      <w:r w:rsidR="00807A49">
        <w:rPr>
          <w:b/>
          <w:caps/>
          <w:sz w:val="24"/>
          <w:szCs w:val="24"/>
        </w:rPr>
        <w:t xml:space="preserve"> Önkormányzat KÉPVISELŐ-TESTÜLETÉNEK</w:t>
      </w:r>
    </w:p>
    <w:p w14:paraId="3C18EEF1" w14:textId="77777777" w:rsidR="00807A49" w:rsidRDefault="00671FD5" w:rsidP="00807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807A49">
        <w:rPr>
          <w:b/>
          <w:sz w:val="24"/>
          <w:szCs w:val="24"/>
        </w:rPr>
        <w:t xml:space="preserve">. január </w:t>
      </w:r>
      <w:r w:rsidR="00B5095B">
        <w:rPr>
          <w:b/>
          <w:sz w:val="24"/>
          <w:szCs w:val="24"/>
        </w:rPr>
        <w:t>30</w:t>
      </w:r>
      <w:r w:rsidR="00807A49">
        <w:rPr>
          <w:b/>
          <w:sz w:val="24"/>
          <w:szCs w:val="24"/>
        </w:rPr>
        <w:t>. napján 1</w:t>
      </w:r>
      <w:r w:rsidR="005B7C34">
        <w:rPr>
          <w:b/>
          <w:sz w:val="24"/>
          <w:szCs w:val="24"/>
        </w:rPr>
        <w:t>7</w:t>
      </w:r>
      <w:r w:rsidR="00807A49">
        <w:rPr>
          <w:b/>
          <w:sz w:val="24"/>
          <w:szCs w:val="24"/>
        </w:rPr>
        <w:t>.</w:t>
      </w:r>
      <w:r w:rsidR="00B5095B">
        <w:rPr>
          <w:b/>
          <w:sz w:val="24"/>
          <w:szCs w:val="24"/>
        </w:rPr>
        <w:t>0</w:t>
      </w:r>
      <w:r w:rsidR="00807A49">
        <w:rPr>
          <w:b/>
          <w:sz w:val="24"/>
          <w:szCs w:val="24"/>
        </w:rPr>
        <w:t>0 órakor tartandó rendes ülésére</w:t>
      </w:r>
    </w:p>
    <w:p w14:paraId="23935A6F" w14:textId="77777777" w:rsidR="00BB443B" w:rsidRDefault="00BB443B">
      <w:pPr>
        <w:tabs>
          <w:tab w:val="right" w:pos="9000"/>
        </w:tabs>
        <w:jc w:val="both"/>
        <w:rPr>
          <w:b/>
          <w:sz w:val="24"/>
          <w:szCs w:val="24"/>
        </w:rPr>
      </w:pPr>
    </w:p>
    <w:p w14:paraId="670127B8" w14:textId="77777777" w:rsidR="001D7DC2" w:rsidRDefault="001D7DC2" w:rsidP="00155A99">
      <w:pPr>
        <w:tabs>
          <w:tab w:val="right" w:pos="9000"/>
        </w:tabs>
        <w:jc w:val="both"/>
        <w:rPr>
          <w:b/>
          <w:sz w:val="24"/>
          <w:szCs w:val="24"/>
          <w:u w:val="single"/>
        </w:rPr>
      </w:pPr>
    </w:p>
    <w:p w14:paraId="325D9E0E" w14:textId="77777777" w:rsidR="00671FD5" w:rsidRPr="00414032" w:rsidRDefault="00155A99" w:rsidP="00671FD5">
      <w:pPr>
        <w:pStyle w:val="Listaszerbekezds"/>
        <w:overflowPunct w:val="0"/>
        <w:autoSpaceDE w:val="0"/>
        <w:ind w:left="0"/>
        <w:jc w:val="both"/>
        <w:textAlignment w:val="baseline"/>
        <w:rPr>
          <w:b/>
        </w:rPr>
      </w:pPr>
      <w:r w:rsidRPr="00155A99">
        <w:rPr>
          <w:b/>
          <w:u w:val="single"/>
        </w:rPr>
        <w:t>Tárgy</w:t>
      </w:r>
      <w:r>
        <w:rPr>
          <w:b/>
        </w:rPr>
        <w:t xml:space="preserve">: </w:t>
      </w:r>
      <w:r w:rsidRPr="00BB6B5B">
        <w:rPr>
          <w:b/>
        </w:rPr>
        <w:t xml:space="preserve">Döntés </w:t>
      </w:r>
      <w:r w:rsidR="00671FD5" w:rsidRPr="00414032">
        <w:rPr>
          <w:b/>
        </w:rPr>
        <w:t>a polgármester 202</w:t>
      </w:r>
      <w:r w:rsidR="00671FD5">
        <w:rPr>
          <w:b/>
        </w:rPr>
        <w:t>3</w:t>
      </w:r>
      <w:r w:rsidR="00671FD5" w:rsidRPr="00414032">
        <w:rPr>
          <w:b/>
        </w:rPr>
        <w:t xml:space="preserve">. évi szabadság </w:t>
      </w:r>
      <w:r w:rsidR="00671FD5">
        <w:rPr>
          <w:b/>
        </w:rPr>
        <w:t xml:space="preserve">kivételének </w:t>
      </w:r>
      <w:r w:rsidR="00671FD5" w:rsidRPr="00414032">
        <w:rPr>
          <w:b/>
        </w:rPr>
        <w:t>elfogadásáról és 202</w:t>
      </w:r>
      <w:r w:rsidR="00671FD5">
        <w:rPr>
          <w:b/>
        </w:rPr>
        <w:t>4</w:t>
      </w:r>
      <w:r w:rsidR="00671FD5" w:rsidRPr="00414032">
        <w:rPr>
          <w:b/>
        </w:rPr>
        <w:t>. évi szabadságolási tervének jóváhagyásáról</w:t>
      </w:r>
    </w:p>
    <w:p w14:paraId="4C853B41" w14:textId="77777777" w:rsidR="00BB443B" w:rsidRDefault="00BB443B" w:rsidP="00E72508">
      <w:pPr>
        <w:overflowPunct/>
        <w:autoSpaceDE/>
        <w:textAlignment w:val="auto"/>
        <w:rPr>
          <w:b/>
          <w:sz w:val="24"/>
          <w:szCs w:val="24"/>
        </w:rPr>
      </w:pPr>
      <w:r w:rsidRPr="00155A99">
        <w:rPr>
          <w:b/>
          <w:sz w:val="24"/>
          <w:szCs w:val="24"/>
          <w:u w:val="single"/>
        </w:rPr>
        <w:t>Előterjesztő</w:t>
      </w:r>
      <w:r>
        <w:rPr>
          <w:b/>
          <w:sz w:val="24"/>
          <w:szCs w:val="24"/>
        </w:rPr>
        <w:t xml:space="preserve">: </w:t>
      </w:r>
      <w:r w:rsidR="00671FD5">
        <w:rPr>
          <w:b/>
          <w:sz w:val="24"/>
          <w:szCs w:val="24"/>
        </w:rPr>
        <w:t>dr. Keresztes Izabella</w:t>
      </w:r>
      <w:r w:rsidR="00E72508">
        <w:rPr>
          <w:b/>
          <w:sz w:val="24"/>
          <w:szCs w:val="24"/>
        </w:rPr>
        <w:t xml:space="preserve"> </w:t>
      </w:r>
      <w:r w:rsidR="00671FD5">
        <w:rPr>
          <w:bCs/>
          <w:sz w:val="24"/>
          <w:szCs w:val="24"/>
        </w:rPr>
        <w:t>jegyző</w:t>
      </w:r>
    </w:p>
    <w:p w14:paraId="2E3F00FC" w14:textId="77777777" w:rsidR="00155A99" w:rsidRDefault="00155A99">
      <w:pPr>
        <w:tabs>
          <w:tab w:val="right" w:pos="9000"/>
        </w:tabs>
        <w:rPr>
          <w:b/>
          <w:sz w:val="24"/>
          <w:szCs w:val="24"/>
        </w:rPr>
      </w:pPr>
      <w:r w:rsidRPr="00155A99">
        <w:rPr>
          <w:b/>
          <w:sz w:val="24"/>
          <w:szCs w:val="24"/>
          <w:u w:val="single"/>
        </w:rPr>
        <w:t>Törvényességi ellenőrzést végezte</w:t>
      </w:r>
      <w:r>
        <w:rPr>
          <w:b/>
          <w:sz w:val="24"/>
          <w:szCs w:val="24"/>
        </w:rPr>
        <w:t xml:space="preserve">: dr. </w:t>
      </w:r>
      <w:r w:rsidR="007B1B59">
        <w:rPr>
          <w:b/>
          <w:sz w:val="24"/>
          <w:szCs w:val="24"/>
        </w:rPr>
        <w:t>Keresztes</w:t>
      </w:r>
      <w:r>
        <w:rPr>
          <w:b/>
          <w:sz w:val="24"/>
          <w:szCs w:val="24"/>
        </w:rPr>
        <w:t xml:space="preserve"> </w:t>
      </w:r>
      <w:r w:rsidR="007B1B59">
        <w:rPr>
          <w:b/>
          <w:sz w:val="24"/>
          <w:szCs w:val="24"/>
        </w:rPr>
        <w:t>Izabella</w:t>
      </w:r>
      <w:r>
        <w:rPr>
          <w:b/>
          <w:sz w:val="24"/>
          <w:szCs w:val="24"/>
        </w:rPr>
        <w:t xml:space="preserve"> </w:t>
      </w:r>
      <w:r w:rsidRPr="00155A99">
        <w:rPr>
          <w:sz w:val="24"/>
          <w:szCs w:val="24"/>
        </w:rPr>
        <w:t>jegyző</w:t>
      </w:r>
    </w:p>
    <w:p w14:paraId="42158B41" w14:textId="77777777" w:rsidR="00BB443B" w:rsidRDefault="00BB443B">
      <w:pPr>
        <w:rPr>
          <w:sz w:val="24"/>
          <w:szCs w:val="24"/>
        </w:rPr>
      </w:pPr>
    </w:p>
    <w:p w14:paraId="4F8C0FEF" w14:textId="77777777" w:rsidR="00240EDE" w:rsidRPr="004A0EDE" w:rsidRDefault="00240EDE" w:rsidP="00240EDE">
      <w:pPr>
        <w:overflowPunct/>
        <w:autoSpaceDE/>
        <w:jc w:val="both"/>
        <w:textAlignment w:val="auto"/>
        <w:rPr>
          <w:b/>
          <w:sz w:val="22"/>
          <w:szCs w:val="22"/>
        </w:rPr>
      </w:pPr>
      <w:r w:rsidRPr="004A0EDE">
        <w:rPr>
          <w:b/>
          <w:sz w:val="22"/>
          <w:szCs w:val="22"/>
        </w:rPr>
        <w:t>Tisztelt Képviselő-testület!</w:t>
      </w:r>
    </w:p>
    <w:p w14:paraId="4B4C1D10" w14:textId="77777777" w:rsidR="00240EDE" w:rsidRPr="004A0EDE" w:rsidRDefault="00240EDE" w:rsidP="00155A99">
      <w:pPr>
        <w:keepNext/>
        <w:shd w:val="clear" w:color="auto" w:fill="FFFFFF"/>
        <w:tabs>
          <w:tab w:val="num" w:pos="0"/>
        </w:tabs>
        <w:overflowPunct/>
        <w:autoSpaceDE/>
        <w:jc w:val="both"/>
        <w:textAlignment w:val="auto"/>
        <w:outlineLvl w:val="0"/>
        <w:rPr>
          <w:sz w:val="22"/>
          <w:szCs w:val="22"/>
          <w:u w:val="single"/>
        </w:rPr>
      </w:pPr>
    </w:p>
    <w:p w14:paraId="4203D577" w14:textId="77777777" w:rsidR="00155A99" w:rsidRPr="004A0EDE" w:rsidRDefault="00155A99" w:rsidP="00155A99">
      <w:pPr>
        <w:keepNext/>
        <w:shd w:val="clear" w:color="auto" w:fill="FFFFFF"/>
        <w:tabs>
          <w:tab w:val="num" w:pos="0"/>
        </w:tabs>
        <w:overflowPunct/>
        <w:autoSpaceDE/>
        <w:jc w:val="both"/>
        <w:textAlignment w:val="auto"/>
        <w:outlineLvl w:val="0"/>
        <w:rPr>
          <w:spacing w:val="-5"/>
          <w:sz w:val="22"/>
          <w:szCs w:val="22"/>
        </w:rPr>
      </w:pPr>
      <w:r w:rsidRPr="004A0EDE">
        <w:rPr>
          <w:rFonts w:cs="Arial"/>
          <w:sz w:val="22"/>
          <w:szCs w:val="22"/>
        </w:rPr>
        <w:t xml:space="preserve">A </w:t>
      </w:r>
      <w:r w:rsidRPr="004A0EDE">
        <w:rPr>
          <w:spacing w:val="-5"/>
          <w:sz w:val="22"/>
          <w:szCs w:val="22"/>
        </w:rPr>
        <w:t xml:space="preserve">közszolgálati tisztviselőkről szóló 2011. évi CXCIX. törvény 225/C.§-a szerint </w:t>
      </w:r>
      <w:r w:rsidRPr="004A0EDE">
        <w:rPr>
          <w:sz w:val="22"/>
          <w:szCs w:val="22"/>
          <w:lang w:eastAsia="hu-HU"/>
        </w:rPr>
        <w:t>a főállású polgármester évi huszonöt munkanap alapszabadságra és tizennégy munkanap pótszabadságra jogosult.</w:t>
      </w:r>
    </w:p>
    <w:p w14:paraId="28210A3A" w14:textId="77777777" w:rsidR="00155A99" w:rsidRPr="004A0EDE" w:rsidRDefault="00155A99" w:rsidP="00155A99">
      <w:pPr>
        <w:shd w:val="clear" w:color="auto" w:fill="FFFFFF"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4A0EDE">
        <w:rPr>
          <w:sz w:val="22"/>
          <w:szCs w:val="22"/>
          <w:lang w:eastAsia="hu-HU"/>
        </w:rPr>
        <w:t>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</w:t>
      </w:r>
    </w:p>
    <w:p w14:paraId="16921E4D" w14:textId="77777777" w:rsidR="00155A99" w:rsidRPr="004A0EDE" w:rsidRDefault="00155A99" w:rsidP="00155A99">
      <w:pPr>
        <w:shd w:val="clear" w:color="auto" w:fill="FFFFFF"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4A0EDE">
        <w:rPr>
          <w:sz w:val="22"/>
          <w:szCs w:val="22"/>
          <w:lang w:eastAsia="hu-HU"/>
        </w:rPr>
        <w:t>Minden év január 31-ig a jegyző által vezetett nyilvántartás alapján meg kell állapítani a polgármester előző évben igénybe vett szabadságának mértékét, és a ki nem adott szabadságot a tárgyévi szabadsághoz hozzá kell számítani.</w:t>
      </w:r>
      <w:r w:rsidR="00807A49" w:rsidRPr="004A0EDE">
        <w:rPr>
          <w:sz w:val="22"/>
          <w:szCs w:val="22"/>
          <w:lang w:eastAsia="hu-HU"/>
        </w:rPr>
        <w:t xml:space="preserve"> </w:t>
      </w:r>
      <w:r w:rsidR="006B6F7D">
        <w:rPr>
          <w:sz w:val="22"/>
          <w:szCs w:val="22"/>
          <w:lang w:eastAsia="hu-HU"/>
        </w:rPr>
        <w:t>Pataki Sándorné</w:t>
      </w:r>
      <w:r w:rsidR="00807A49" w:rsidRPr="004A0EDE">
        <w:rPr>
          <w:sz w:val="22"/>
          <w:szCs w:val="22"/>
          <w:lang w:eastAsia="hu-HU"/>
        </w:rPr>
        <w:t xml:space="preserve"> polgármester a 202</w:t>
      </w:r>
      <w:r w:rsidR="00671FD5">
        <w:rPr>
          <w:sz w:val="22"/>
          <w:szCs w:val="22"/>
          <w:lang w:eastAsia="hu-HU"/>
        </w:rPr>
        <w:t>3</w:t>
      </w:r>
      <w:r w:rsidR="00807A49" w:rsidRPr="004A0EDE">
        <w:rPr>
          <w:sz w:val="22"/>
          <w:szCs w:val="22"/>
          <w:lang w:eastAsia="hu-HU"/>
        </w:rPr>
        <w:t>. évi szabadságá</w:t>
      </w:r>
      <w:r w:rsidR="00EC2F6A">
        <w:rPr>
          <w:sz w:val="22"/>
          <w:szCs w:val="22"/>
          <w:lang w:eastAsia="hu-HU"/>
        </w:rPr>
        <w:t>ból</w:t>
      </w:r>
      <w:r w:rsidR="00807A49" w:rsidRPr="004A0EDE">
        <w:rPr>
          <w:sz w:val="22"/>
          <w:szCs w:val="22"/>
          <w:lang w:eastAsia="hu-HU"/>
        </w:rPr>
        <w:t xml:space="preserve"> </w:t>
      </w:r>
      <w:r w:rsidR="006B6F7D">
        <w:rPr>
          <w:sz w:val="22"/>
          <w:szCs w:val="22"/>
          <w:lang w:eastAsia="hu-HU"/>
        </w:rPr>
        <w:t>30</w:t>
      </w:r>
      <w:r w:rsidR="00B13E8F">
        <w:rPr>
          <w:sz w:val="22"/>
          <w:szCs w:val="22"/>
          <w:lang w:eastAsia="hu-HU"/>
        </w:rPr>
        <w:t xml:space="preserve"> napot vett ki,</w:t>
      </w:r>
      <w:r w:rsidR="00E53653">
        <w:rPr>
          <w:sz w:val="22"/>
          <w:szCs w:val="22"/>
          <w:lang w:eastAsia="hu-HU"/>
        </w:rPr>
        <w:t xml:space="preserve"> </w:t>
      </w:r>
      <w:r w:rsidR="006B6F7D">
        <w:rPr>
          <w:sz w:val="22"/>
          <w:szCs w:val="22"/>
          <w:lang w:eastAsia="hu-HU"/>
        </w:rPr>
        <w:t>52</w:t>
      </w:r>
      <w:r w:rsidR="00EC2F6A" w:rsidRPr="00EC2F6A">
        <w:rPr>
          <w:sz w:val="22"/>
          <w:szCs w:val="22"/>
          <w:lang w:eastAsia="hu-HU"/>
        </w:rPr>
        <w:t xml:space="preserve"> nap került</w:t>
      </w:r>
      <w:r w:rsidR="00807A49" w:rsidRPr="004A0EDE">
        <w:rPr>
          <w:sz w:val="22"/>
          <w:szCs w:val="22"/>
          <w:lang w:eastAsia="hu-HU"/>
        </w:rPr>
        <w:t xml:space="preserve"> </w:t>
      </w:r>
      <w:r w:rsidR="00EC2F6A">
        <w:rPr>
          <w:sz w:val="22"/>
          <w:szCs w:val="22"/>
          <w:lang w:eastAsia="hu-HU"/>
        </w:rPr>
        <w:t>áthozatalra</w:t>
      </w:r>
      <w:r w:rsidR="00E53653">
        <w:rPr>
          <w:sz w:val="22"/>
          <w:szCs w:val="22"/>
          <w:lang w:eastAsia="hu-HU"/>
        </w:rPr>
        <w:t>.</w:t>
      </w:r>
      <w:r w:rsidR="003C5CE9">
        <w:rPr>
          <w:sz w:val="22"/>
          <w:szCs w:val="22"/>
          <w:lang w:eastAsia="hu-HU"/>
        </w:rPr>
        <w:t xml:space="preserve"> A tervhez képest történt változások bejelentésre kerültek, a jóváhagyásról azonban nem készültek képviselő-testületi határozatok, melyeknek elfogadását most javaslom.</w:t>
      </w:r>
    </w:p>
    <w:p w14:paraId="7EA13188" w14:textId="77777777" w:rsidR="00155A99" w:rsidRPr="004A0EDE" w:rsidRDefault="006B6F7D" w:rsidP="00807A49">
      <w:pPr>
        <w:overflowPunct/>
        <w:autoSpaceDE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Pataki Sándorné</w:t>
      </w:r>
      <w:r w:rsidR="00E72508" w:rsidRPr="004A0EDE">
        <w:rPr>
          <w:b/>
          <w:sz w:val="24"/>
          <w:szCs w:val="24"/>
        </w:rPr>
        <w:t xml:space="preserve"> </w:t>
      </w:r>
      <w:r w:rsidR="0095049C" w:rsidRPr="004A0EDE">
        <w:rPr>
          <w:bCs/>
          <w:sz w:val="22"/>
          <w:szCs w:val="22"/>
        </w:rPr>
        <w:t xml:space="preserve">polgármester </w:t>
      </w:r>
      <w:r w:rsidR="00155A99" w:rsidRPr="004A0EDE">
        <w:rPr>
          <w:bCs/>
          <w:sz w:val="22"/>
          <w:szCs w:val="22"/>
        </w:rPr>
        <w:t>az előterjesztés melléklete szerinti szabadságolási tervet nyújtotta be</w:t>
      </w:r>
      <w:r w:rsidR="00E53653">
        <w:rPr>
          <w:bCs/>
          <w:sz w:val="22"/>
          <w:szCs w:val="22"/>
        </w:rPr>
        <w:t xml:space="preserve"> 2024. évre</w:t>
      </w:r>
      <w:r w:rsidR="00A3158E">
        <w:rPr>
          <w:bCs/>
          <w:sz w:val="22"/>
          <w:szCs w:val="22"/>
        </w:rPr>
        <w:t xml:space="preserve">, melyből már kivételre került </w:t>
      </w:r>
      <w:r w:rsidR="004E2D31">
        <w:rPr>
          <w:bCs/>
          <w:sz w:val="22"/>
          <w:szCs w:val="22"/>
        </w:rPr>
        <w:t>10</w:t>
      </w:r>
      <w:r w:rsidR="00C570DC">
        <w:rPr>
          <w:bCs/>
          <w:sz w:val="22"/>
          <w:szCs w:val="22"/>
        </w:rPr>
        <w:t xml:space="preserve"> nap.</w:t>
      </w:r>
    </w:p>
    <w:p w14:paraId="08F62C24" w14:textId="77777777" w:rsidR="00155A99" w:rsidRPr="004A0EDE" w:rsidRDefault="00155A99" w:rsidP="00155A99">
      <w:pPr>
        <w:overflowPunct/>
        <w:autoSpaceDE/>
        <w:jc w:val="both"/>
        <w:textAlignment w:val="auto"/>
        <w:rPr>
          <w:bCs/>
          <w:sz w:val="22"/>
          <w:szCs w:val="22"/>
        </w:rPr>
      </w:pPr>
    </w:p>
    <w:p w14:paraId="67080CC2" w14:textId="77777777" w:rsidR="00155A99" w:rsidRPr="004A0EDE" w:rsidRDefault="00155A99" w:rsidP="00155A99">
      <w:pPr>
        <w:overflowPunct/>
        <w:autoSpaceDE/>
        <w:jc w:val="both"/>
        <w:textAlignment w:val="auto"/>
        <w:rPr>
          <w:sz w:val="22"/>
          <w:szCs w:val="22"/>
        </w:rPr>
      </w:pPr>
      <w:r w:rsidRPr="004A0EDE">
        <w:rPr>
          <w:bCs/>
          <w:sz w:val="22"/>
          <w:szCs w:val="22"/>
        </w:rPr>
        <w:t>Kérem a Képviselő-testületet, az előterjesztést megtárgyalni, a kérdésben döntést hozni szíveskedjen!</w:t>
      </w:r>
    </w:p>
    <w:p w14:paraId="3ADE6AB5" w14:textId="77777777" w:rsidR="00240EDE" w:rsidRPr="004A0EDE" w:rsidRDefault="00240EDE" w:rsidP="00155A99">
      <w:pPr>
        <w:overflowPunct/>
        <w:autoSpaceDE/>
        <w:jc w:val="both"/>
        <w:textAlignment w:val="auto"/>
        <w:rPr>
          <w:b/>
          <w:i/>
          <w:sz w:val="22"/>
          <w:szCs w:val="22"/>
          <w:u w:val="single"/>
        </w:rPr>
      </w:pPr>
    </w:p>
    <w:p w14:paraId="01B081BE" w14:textId="77777777" w:rsidR="00155A99" w:rsidRPr="004A0EDE" w:rsidRDefault="00155A99" w:rsidP="00155A99">
      <w:pPr>
        <w:overflowPunct/>
        <w:autoSpaceDE/>
        <w:jc w:val="both"/>
        <w:textAlignment w:val="auto"/>
        <w:rPr>
          <w:b/>
          <w:i/>
          <w:sz w:val="22"/>
          <w:szCs w:val="22"/>
          <w:u w:val="single"/>
        </w:rPr>
      </w:pPr>
      <w:r w:rsidRPr="004A0EDE">
        <w:rPr>
          <w:b/>
          <w:i/>
          <w:sz w:val="22"/>
          <w:szCs w:val="22"/>
          <w:u w:val="single"/>
        </w:rPr>
        <w:t>H a t á r o z a t i   j a v a s l a t:</w:t>
      </w:r>
    </w:p>
    <w:p w14:paraId="6B6DFD49" w14:textId="77777777" w:rsidR="00155A99" w:rsidRPr="004A0EDE" w:rsidRDefault="00155A99" w:rsidP="00155A99">
      <w:pPr>
        <w:overflowPunct/>
        <w:autoSpaceDE/>
        <w:jc w:val="both"/>
        <w:textAlignment w:val="auto"/>
        <w:rPr>
          <w:b/>
          <w:i/>
          <w:sz w:val="22"/>
          <w:szCs w:val="22"/>
          <w:u w:val="single"/>
        </w:rPr>
      </w:pPr>
    </w:p>
    <w:p w14:paraId="759ABA40" w14:textId="77777777" w:rsidR="00155A99" w:rsidRPr="004A0EDE" w:rsidRDefault="00155A99" w:rsidP="00E53653">
      <w:pPr>
        <w:overflowPunct/>
        <w:autoSpaceDE/>
        <w:ind w:left="1416" w:firstLine="708"/>
        <w:jc w:val="both"/>
        <w:textAlignment w:val="auto"/>
        <w:rPr>
          <w:b/>
          <w:sz w:val="22"/>
          <w:szCs w:val="22"/>
        </w:rPr>
      </w:pPr>
      <w:r w:rsidRPr="004A0EDE">
        <w:rPr>
          <w:b/>
          <w:sz w:val="22"/>
          <w:szCs w:val="22"/>
        </w:rPr>
        <w:t>…/</w:t>
      </w:r>
      <w:r w:rsidR="007B1B59" w:rsidRPr="004A0EDE">
        <w:rPr>
          <w:b/>
          <w:sz w:val="22"/>
          <w:szCs w:val="22"/>
        </w:rPr>
        <w:t>202</w:t>
      </w:r>
      <w:r w:rsidR="00671FD5">
        <w:rPr>
          <w:b/>
          <w:sz w:val="22"/>
          <w:szCs w:val="22"/>
        </w:rPr>
        <w:t>4</w:t>
      </w:r>
      <w:r w:rsidR="0074433D" w:rsidRPr="004A0EDE">
        <w:rPr>
          <w:b/>
          <w:sz w:val="22"/>
          <w:szCs w:val="22"/>
        </w:rPr>
        <w:t>. (I.</w:t>
      </w:r>
      <w:r w:rsidR="00671FD5">
        <w:rPr>
          <w:b/>
          <w:sz w:val="22"/>
          <w:szCs w:val="22"/>
        </w:rPr>
        <w:t>3</w:t>
      </w:r>
      <w:r w:rsidR="00B13E8F">
        <w:rPr>
          <w:b/>
          <w:sz w:val="22"/>
          <w:szCs w:val="22"/>
        </w:rPr>
        <w:t>0</w:t>
      </w:r>
      <w:r w:rsidR="0074433D" w:rsidRPr="004A0EDE">
        <w:rPr>
          <w:b/>
          <w:sz w:val="22"/>
          <w:szCs w:val="22"/>
        </w:rPr>
        <w:t>.</w:t>
      </w:r>
      <w:r w:rsidRPr="004A0EDE">
        <w:rPr>
          <w:b/>
          <w:sz w:val="22"/>
          <w:szCs w:val="22"/>
        </w:rPr>
        <w:t>) önkormányzat határozat:</w:t>
      </w:r>
    </w:p>
    <w:p w14:paraId="4BE82D33" w14:textId="77777777" w:rsidR="00155A99" w:rsidRPr="004A0EDE" w:rsidRDefault="0074433D" w:rsidP="00155A99">
      <w:pPr>
        <w:overflowPunct/>
        <w:autoSpaceDE/>
        <w:ind w:left="2127"/>
        <w:jc w:val="both"/>
        <w:textAlignment w:val="auto"/>
        <w:rPr>
          <w:b/>
          <w:sz w:val="22"/>
          <w:szCs w:val="22"/>
        </w:rPr>
      </w:pPr>
      <w:r w:rsidRPr="004A0EDE">
        <w:rPr>
          <w:b/>
          <w:sz w:val="22"/>
          <w:szCs w:val="22"/>
        </w:rPr>
        <w:t>a</w:t>
      </w:r>
      <w:r w:rsidR="00155A99" w:rsidRPr="004A0EDE">
        <w:rPr>
          <w:b/>
          <w:sz w:val="22"/>
          <w:szCs w:val="22"/>
        </w:rPr>
        <w:t xml:space="preserve"> polgármester </w:t>
      </w:r>
      <w:r w:rsidR="00B13E8F">
        <w:rPr>
          <w:b/>
          <w:sz w:val="22"/>
          <w:szCs w:val="22"/>
        </w:rPr>
        <w:t xml:space="preserve">2023. évi szabadság-kivételének, és </w:t>
      </w:r>
      <w:r w:rsidR="007B1B59" w:rsidRPr="004A0EDE">
        <w:rPr>
          <w:b/>
          <w:sz w:val="22"/>
          <w:szCs w:val="22"/>
        </w:rPr>
        <w:t>202</w:t>
      </w:r>
      <w:r w:rsidR="00B13E8F">
        <w:rPr>
          <w:b/>
          <w:sz w:val="22"/>
          <w:szCs w:val="22"/>
        </w:rPr>
        <w:t>4</w:t>
      </w:r>
      <w:r w:rsidR="00155A99" w:rsidRPr="004A0EDE">
        <w:rPr>
          <w:b/>
          <w:sz w:val="22"/>
          <w:szCs w:val="22"/>
        </w:rPr>
        <w:t xml:space="preserve">. évi </w:t>
      </w:r>
      <w:r w:rsidR="00671FD5">
        <w:rPr>
          <w:b/>
          <w:sz w:val="22"/>
          <w:szCs w:val="22"/>
        </w:rPr>
        <w:t>szabadság</w:t>
      </w:r>
      <w:r w:rsidR="00155A99" w:rsidRPr="004A0EDE">
        <w:rPr>
          <w:b/>
          <w:sz w:val="22"/>
          <w:szCs w:val="22"/>
        </w:rPr>
        <w:t>szabadságolási tervének jóváhagyásáról</w:t>
      </w:r>
    </w:p>
    <w:p w14:paraId="251AD26C" w14:textId="77777777" w:rsidR="00155A99" w:rsidRPr="004A0EDE" w:rsidRDefault="00155A99" w:rsidP="00155A99">
      <w:pPr>
        <w:overflowPunct/>
        <w:autoSpaceDE/>
        <w:ind w:left="2127"/>
        <w:jc w:val="both"/>
        <w:textAlignment w:val="auto"/>
        <w:rPr>
          <w:b/>
          <w:sz w:val="22"/>
          <w:szCs w:val="22"/>
        </w:rPr>
      </w:pPr>
    </w:p>
    <w:p w14:paraId="11074B5C" w14:textId="77777777" w:rsidR="00155A99" w:rsidRPr="004A0EDE" w:rsidRDefault="00C570DC" w:rsidP="00240EDE">
      <w:pPr>
        <w:overflowPunct/>
        <w:autoSpaceDE/>
        <w:ind w:left="216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>Bodolyabér</w:t>
      </w:r>
      <w:r w:rsidR="00155A99" w:rsidRPr="004A0EDE">
        <w:rPr>
          <w:sz w:val="22"/>
          <w:szCs w:val="22"/>
        </w:rPr>
        <w:t xml:space="preserve"> Község Önkormányza</w:t>
      </w:r>
      <w:r>
        <w:rPr>
          <w:sz w:val="22"/>
          <w:szCs w:val="22"/>
        </w:rPr>
        <w:t>t</w:t>
      </w:r>
      <w:r w:rsidR="00155A99" w:rsidRPr="004A0EDE">
        <w:rPr>
          <w:sz w:val="22"/>
          <w:szCs w:val="22"/>
        </w:rPr>
        <w:t xml:space="preserve"> Képviselő-testülete </w:t>
      </w:r>
      <w:r>
        <w:rPr>
          <w:rFonts w:cs="Arial"/>
          <w:sz w:val="22"/>
          <w:szCs w:val="22"/>
        </w:rPr>
        <w:t>Pataki Sándorné</w:t>
      </w:r>
      <w:r w:rsidR="00155A99" w:rsidRPr="004A0EDE">
        <w:rPr>
          <w:rFonts w:cs="Arial"/>
          <w:sz w:val="22"/>
          <w:szCs w:val="22"/>
        </w:rPr>
        <w:t xml:space="preserve"> polgármester által </w:t>
      </w:r>
      <w:r w:rsidR="00671FD5">
        <w:rPr>
          <w:rFonts w:cs="Arial"/>
          <w:sz w:val="22"/>
          <w:szCs w:val="22"/>
        </w:rPr>
        <w:t xml:space="preserve">a 2023. évben kivett szabadságát az előterjesztés szerint elfogadja, a </w:t>
      </w:r>
      <w:r w:rsidR="00EC2F6A">
        <w:rPr>
          <w:rFonts w:cs="Arial"/>
          <w:sz w:val="22"/>
          <w:szCs w:val="22"/>
        </w:rPr>
        <w:t xml:space="preserve">2024. évre </w:t>
      </w:r>
      <w:r w:rsidR="00155A99" w:rsidRPr="004A0EDE">
        <w:rPr>
          <w:rFonts w:cs="Arial"/>
          <w:sz w:val="22"/>
          <w:szCs w:val="22"/>
        </w:rPr>
        <w:t>benyújtott szabadságolási tervet az előterjesztés melléklete szerinti tartalommal jóváhagyja</w:t>
      </w:r>
      <w:r w:rsidR="00155A99" w:rsidRPr="004A0EDE">
        <w:rPr>
          <w:sz w:val="22"/>
          <w:szCs w:val="22"/>
        </w:rPr>
        <w:t>.</w:t>
      </w:r>
    </w:p>
    <w:p w14:paraId="5FE2BEE5" w14:textId="77777777" w:rsidR="00155A99" w:rsidRPr="004A0EDE" w:rsidRDefault="00155A99" w:rsidP="00155A99">
      <w:pPr>
        <w:overflowPunct/>
        <w:autoSpaceDE/>
        <w:ind w:left="2160"/>
        <w:jc w:val="both"/>
        <w:textAlignment w:val="auto"/>
        <w:rPr>
          <w:sz w:val="22"/>
          <w:szCs w:val="22"/>
        </w:rPr>
      </w:pPr>
      <w:r w:rsidRPr="004A0EDE">
        <w:rPr>
          <w:sz w:val="22"/>
          <w:szCs w:val="22"/>
        </w:rPr>
        <w:t xml:space="preserve">Felelős: </w:t>
      </w:r>
      <w:r w:rsidR="00671FD5">
        <w:rPr>
          <w:rFonts w:cs="Arial"/>
          <w:sz w:val="22"/>
          <w:szCs w:val="22"/>
        </w:rPr>
        <w:t>dr. Keresztes Izabella jegyző</w:t>
      </w:r>
    </w:p>
    <w:p w14:paraId="18C2330E" w14:textId="77777777" w:rsidR="00155A99" w:rsidRPr="004A0EDE" w:rsidRDefault="00155A99" w:rsidP="00155A99">
      <w:pPr>
        <w:overflowPunct/>
        <w:autoSpaceDE/>
        <w:ind w:left="2160"/>
        <w:jc w:val="both"/>
        <w:textAlignment w:val="auto"/>
        <w:rPr>
          <w:sz w:val="22"/>
          <w:szCs w:val="22"/>
        </w:rPr>
      </w:pPr>
      <w:r w:rsidRPr="004A0EDE">
        <w:rPr>
          <w:sz w:val="22"/>
          <w:szCs w:val="22"/>
        </w:rPr>
        <w:t xml:space="preserve">Határidő: </w:t>
      </w:r>
      <w:r w:rsidR="00671FD5">
        <w:rPr>
          <w:sz w:val="22"/>
          <w:szCs w:val="22"/>
        </w:rPr>
        <w:t>2024</w:t>
      </w:r>
      <w:r w:rsidRPr="004A0EDE">
        <w:rPr>
          <w:sz w:val="22"/>
          <w:szCs w:val="22"/>
        </w:rPr>
        <w:t>. év, folyamatos</w:t>
      </w:r>
    </w:p>
    <w:p w14:paraId="6D2D6E15" w14:textId="77777777" w:rsidR="00155A99" w:rsidRPr="004A0EDE" w:rsidRDefault="00155A99" w:rsidP="00155A99">
      <w:pPr>
        <w:overflowPunct/>
        <w:autoSpaceDE/>
        <w:ind w:left="2160"/>
        <w:jc w:val="both"/>
        <w:textAlignment w:val="auto"/>
        <w:rPr>
          <w:sz w:val="22"/>
          <w:szCs w:val="22"/>
        </w:rPr>
      </w:pPr>
    </w:p>
    <w:p w14:paraId="02E51F35" w14:textId="77777777" w:rsidR="00155A99" w:rsidRPr="001D7DC2" w:rsidRDefault="00671FD5" w:rsidP="00155A99">
      <w:pPr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t>Magyarhertelend,</w:t>
      </w:r>
      <w:r w:rsidR="0068374F">
        <w:rPr>
          <w:sz w:val="22"/>
          <w:szCs w:val="22"/>
        </w:rPr>
        <w:t xml:space="preserve"> </w:t>
      </w:r>
      <w:r>
        <w:rPr>
          <w:sz w:val="22"/>
          <w:szCs w:val="22"/>
        </w:rPr>
        <w:t>2024</w:t>
      </w:r>
      <w:r w:rsidR="00155A99" w:rsidRPr="001D7DC2">
        <w:rPr>
          <w:sz w:val="22"/>
          <w:szCs w:val="22"/>
        </w:rPr>
        <w:t xml:space="preserve">. január </w:t>
      </w:r>
      <w:r w:rsidR="00B13E8F">
        <w:rPr>
          <w:sz w:val="22"/>
          <w:szCs w:val="22"/>
        </w:rPr>
        <w:t>25</w:t>
      </w:r>
      <w:r w:rsidR="00155A99" w:rsidRPr="001D7DC2">
        <w:rPr>
          <w:sz w:val="22"/>
          <w:szCs w:val="22"/>
        </w:rPr>
        <w:t>.</w:t>
      </w:r>
      <w:r w:rsidR="00155A99" w:rsidRPr="001D7DC2">
        <w:rPr>
          <w:sz w:val="22"/>
          <w:szCs w:val="22"/>
        </w:rPr>
        <w:tab/>
      </w:r>
      <w:r w:rsidR="00155A99" w:rsidRPr="001D7DC2">
        <w:rPr>
          <w:sz w:val="22"/>
          <w:szCs w:val="22"/>
        </w:rPr>
        <w:tab/>
      </w:r>
      <w:r w:rsidR="00155A99" w:rsidRPr="001D7DC2">
        <w:rPr>
          <w:sz w:val="22"/>
          <w:szCs w:val="22"/>
        </w:rPr>
        <w:tab/>
      </w:r>
      <w:r w:rsidR="00155A99" w:rsidRPr="001D7DC2">
        <w:rPr>
          <w:sz w:val="22"/>
          <w:szCs w:val="22"/>
        </w:rPr>
        <w:tab/>
      </w:r>
    </w:p>
    <w:p w14:paraId="2AEAE63C" w14:textId="77777777" w:rsidR="00155A99" w:rsidRPr="001D7DC2" w:rsidRDefault="00155A99" w:rsidP="00155A99">
      <w:pPr>
        <w:overflowPunct/>
        <w:autoSpaceDE/>
        <w:textAlignment w:val="auto"/>
        <w:rPr>
          <w:sz w:val="22"/>
          <w:szCs w:val="22"/>
        </w:rPr>
      </w:pPr>
    </w:p>
    <w:p w14:paraId="108F4533" w14:textId="77777777" w:rsidR="00155A99" w:rsidRPr="00E72508" w:rsidRDefault="00155A99" w:rsidP="00155A99">
      <w:pPr>
        <w:overflowPunct/>
        <w:autoSpaceDE/>
        <w:textAlignment w:val="auto"/>
        <w:rPr>
          <w:b/>
          <w:sz w:val="24"/>
          <w:szCs w:val="24"/>
        </w:rPr>
      </w:pPr>
      <w:r w:rsidRPr="001D7DC2">
        <w:rPr>
          <w:sz w:val="22"/>
          <w:szCs w:val="22"/>
        </w:rPr>
        <w:tab/>
      </w:r>
      <w:r w:rsidRPr="001D7DC2">
        <w:rPr>
          <w:sz w:val="22"/>
          <w:szCs w:val="22"/>
        </w:rPr>
        <w:tab/>
      </w:r>
      <w:r w:rsidRPr="001D7DC2">
        <w:rPr>
          <w:sz w:val="22"/>
          <w:szCs w:val="22"/>
        </w:rPr>
        <w:tab/>
      </w:r>
      <w:r w:rsidRPr="001D7DC2">
        <w:rPr>
          <w:sz w:val="22"/>
          <w:szCs w:val="22"/>
        </w:rPr>
        <w:tab/>
      </w:r>
      <w:r w:rsidRPr="001D7DC2">
        <w:rPr>
          <w:sz w:val="22"/>
          <w:szCs w:val="22"/>
        </w:rPr>
        <w:tab/>
      </w:r>
      <w:r w:rsidRPr="001D7DC2">
        <w:rPr>
          <w:sz w:val="22"/>
          <w:szCs w:val="22"/>
        </w:rPr>
        <w:tab/>
      </w:r>
      <w:r w:rsidRPr="001D7DC2">
        <w:rPr>
          <w:sz w:val="22"/>
          <w:szCs w:val="22"/>
        </w:rPr>
        <w:tab/>
      </w:r>
      <w:r w:rsidRPr="001D7DC2">
        <w:rPr>
          <w:sz w:val="22"/>
          <w:szCs w:val="22"/>
        </w:rPr>
        <w:tab/>
      </w:r>
      <w:r w:rsidRPr="001D7DC2">
        <w:rPr>
          <w:sz w:val="22"/>
          <w:szCs w:val="22"/>
        </w:rPr>
        <w:tab/>
      </w:r>
      <w:r w:rsidR="00671FD5">
        <w:rPr>
          <w:b/>
          <w:sz w:val="24"/>
          <w:szCs w:val="24"/>
        </w:rPr>
        <w:t>dr. Keresztes Izabella</w:t>
      </w:r>
    </w:p>
    <w:p w14:paraId="635E5EE3" w14:textId="77777777" w:rsidR="00155A99" w:rsidRPr="009C46C2" w:rsidRDefault="001D7DC2" w:rsidP="00155A99">
      <w:pPr>
        <w:overflowPunct/>
        <w:autoSpaceDE/>
        <w:textAlignment w:val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71FD5">
        <w:rPr>
          <w:sz w:val="22"/>
          <w:szCs w:val="22"/>
        </w:rPr>
        <w:t>jegyző</w:t>
      </w:r>
    </w:p>
    <w:sectPr w:rsidR="00155A99" w:rsidRPr="009C46C2" w:rsidSect="0042755E">
      <w:footerReference w:type="even" r:id="rId7"/>
      <w:footerReference w:type="default" r:id="rId8"/>
      <w:pgSz w:w="11906" w:h="16838"/>
      <w:pgMar w:top="1134" w:right="1701" w:bottom="1134" w:left="1418" w:header="708" w:footer="1021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C492" w14:textId="77777777" w:rsidR="0042755E" w:rsidRDefault="0042755E">
      <w:r>
        <w:separator/>
      </w:r>
    </w:p>
  </w:endnote>
  <w:endnote w:type="continuationSeparator" w:id="0">
    <w:p w14:paraId="4AA5E13D" w14:textId="77777777" w:rsidR="0042755E" w:rsidRDefault="0042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36CA" w14:textId="7F756F70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C5CE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3C5CE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 w:rsidR="00DA752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6FC4C" wp14:editId="7F6276D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154686803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659848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4FEE" w14:textId="77777777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C5CE9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3C5CE9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E46B" w14:textId="77777777" w:rsidR="0042755E" w:rsidRDefault="0042755E">
      <w:r>
        <w:separator/>
      </w:r>
    </w:p>
  </w:footnote>
  <w:footnote w:type="continuationSeparator" w:id="0">
    <w:p w14:paraId="7675DCB2" w14:textId="77777777" w:rsidR="0042755E" w:rsidRDefault="00427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87810"/>
    <w:multiLevelType w:val="hybridMultilevel"/>
    <w:tmpl w:val="43825B56"/>
    <w:lvl w:ilvl="0" w:tplc="5ED2F5EA">
      <w:start w:val="1"/>
      <w:numFmt w:val="upperRoman"/>
      <w:lvlText w:val="%1."/>
      <w:lvlJc w:val="left"/>
      <w:pPr>
        <w:ind w:left="720" w:hanging="720"/>
      </w:pPr>
      <w:rPr>
        <w:rFonts w:ascii="Times New Roman" w:eastAsia="Andale Sans UI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60316E0"/>
    <w:multiLevelType w:val="hybridMultilevel"/>
    <w:tmpl w:val="9026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872832">
    <w:abstractNumId w:val="0"/>
  </w:num>
  <w:num w:numId="2" w16cid:durableId="1504273376">
    <w:abstractNumId w:val="1"/>
  </w:num>
  <w:num w:numId="3" w16cid:durableId="1284650680">
    <w:abstractNumId w:val="2"/>
  </w:num>
  <w:num w:numId="4" w16cid:durableId="2046245517">
    <w:abstractNumId w:val="4"/>
  </w:num>
  <w:num w:numId="5" w16cid:durableId="2024159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9"/>
    <w:rsid w:val="00047AFB"/>
    <w:rsid w:val="00055696"/>
    <w:rsid w:val="000A06ED"/>
    <w:rsid w:val="000A702E"/>
    <w:rsid w:val="000B396E"/>
    <w:rsid w:val="000D3155"/>
    <w:rsid w:val="00155A99"/>
    <w:rsid w:val="001C079A"/>
    <w:rsid w:val="001D7DC2"/>
    <w:rsid w:val="001E72F6"/>
    <w:rsid w:val="001F45C0"/>
    <w:rsid w:val="00211B9D"/>
    <w:rsid w:val="00231041"/>
    <w:rsid w:val="00240EDE"/>
    <w:rsid w:val="002461D9"/>
    <w:rsid w:val="002522F2"/>
    <w:rsid w:val="002C2930"/>
    <w:rsid w:val="002D1623"/>
    <w:rsid w:val="002E6589"/>
    <w:rsid w:val="003C5CE9"/>
    <w:rsid w:val="004235A3"/>
    <w:rsid w:val="00423C90"/>
    <w:rsid w:val="0042755E"/>
    <w:rsid w:val="004A0EDE"/>
    <w:rsid w:val="004E2D31"/>
    <w:rsid w:val="005A0A0F"/>
    <w:rsid w:val="005B7C34"/>
    <w:rsid w:val="00671FD5"/>
    <w:rsid w:val="0068374F"/>
    <w:rsid w:val="006A15B1"/>
    <w:rsid w:val="006B6F7D"/>
    <w:rsid w:val="0074433D"/>
    <w:rsid w:val="007B1B59"/>
    <w:rsid w:val="00807A49"/>
    <w:rsid w:val="00861922"/>
    <w:rsid w:val="00890507"/>
    <w:rsid w:val="009402D1"/>
    <w:rsid w:val="0095049C"/>
    <w:rsid w:val="009C46C2"/>
    <w:rsid w:val="009C5C10"/>
    <w:rsid w:val="009F04D6"/>
    <w:rsid w:val="00A12EBD"/>
    <w:rsid w:val="00A16E57"/>
    <w:rsid w:val="00A3158E"/>
    <w:rsid w:val="00A63C56"/>
    <w:rsid w:val="00B03219"/>
    <w:rsid w:val="00B13E8F"/>
    <w:rsid w:val="00B5095B"/>
    <w:rsid w:val="00B55C56"/>
    <w:rsid w:val="00B62A3F"/>
    <w:rsid w:val="00B74ADB"/>
    <w:rsid w:val="00BA7949"/>
    <w:rsid w:val="00BB443B"/>
    <w:rsid w:val="00BB6B5B"/>
    <w:rsid w:val="00BB7563"/>
    <w:rsid w:val="00C13177"/>
    <w:rsid w:val="00C209C0"/>
    <w:rsid w:val="00C22196"/>
    <w:rsid w:val="00C36792"/>
    <w:rsid w:val="00C570DC"/>
    <w:rsid w:val="00C75599"/>
    <w:rsid w:val="00CA4072"/>
    <w:rsid w:val="00CF2CA1"/>
    <w:rsid w:val="00D37E94"/>
    <w:rsid w:val="00D42C3B"/>
    <w:rsid w:val="00D503E5"/>
    <w:rsid w:val="00D932E7"/>
    <w:rsid w:val="00DA7528"/>
    <w:rsid w:val="00E53653"/>
    <w:rsid w:val="00E72508"/>
    <w:rsid w:val="00EC2F6A"/>
    <w:rsid w:val="00ED740E"/>
    <w:rsid w:val="00EE1E5B"/>
    <w:rsid w:val="00F153D4"/>
    <w:rsid w:val="00F670BD"/>
    <w:rsid w:val="00F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50CE2944"/>
  <w15:chartTrackingRefBased/>
  <w15:docId w15:val="{420C2C34-2094-4320-90B5-BA4F1FE9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155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 w:val="0"/>
      <w:szCs w:val="24"/>
    </w:rPr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yperlink">
    <w:name w:val="Hyperlink"/>
    <w:rPr>
      <w:color w:val="0000FF"/>
      <w:u w:val="single"/>
    </w:rPr>
  </w:style>
  <w:style w:type="character" w:styleId="Hiperhivatkozs">
    <w:name w:val="Hyperlink"/>
    <w:rPr>
      <w:color w:val="000080"/>
      <w:u w:val="single"/>
      <w:lang/>
    </w:rPr>
  </w:style>
  <w:style w:type="character" w:customStyle="1" w:styleId="Szmozsjelek">
    <w:name w:val="Számozásjelek"/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alWeb">
    <w:name w:val="Normal (Web)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Paragraph">
    <w:name w:val="List Paragraph"/>
    <w:basedOn w:val="Norml"/>
    <w:pPr>
      <w:ind w:left="720"/>
    </w:pPr>
  </w:style>
  <w:style w:type="character" w:customStyle="1" w:styleId="Cmsor1Char">
    <w:name w:val="Címsor 1 Char"/>
    <w:link w:val="Cmsor1"/>
    <w:uiPriority w:val="9"/>
    <w:rsid w:val="00155A9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Listaszerbekezds">
    <w:name w:val="List Paragraph"/>
    <w:basedOn w:val="Norml"/>
    <w:uiPriority w:val="34"/>
    <w:qFormat/>
    <w:rsid w:val="00671FD5"/>
    <w:pPr>
      <w:widowControl w:val="0"/>
      <w:overflowPunct/>
      <w:autoSpaceDE/>
      <w:ind w:left="720"/>
      <w:contextualSpacing/>
      <w:textAlignment w:val="auto"/>
    </w:pPr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-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Ábel Nikoletta Igazgatás</cp:lastModifiedBy>
  <cp:revision>4</cp:revision>
  <cp:lastPrinted>2024-01-26T12:32:00Z</cp:lastPrinted>
  <dcterms:created xsi:type="dcterms:W3CDTF">2024-01-26T12:56:00Z</dcterms:created>
  <dcterms:modified xsi:type="dcterms:W3CDTF">2024-01-26T12:57:00Z</dcterms:modified>
</cp:coreProperties>
</file>