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1BF9" w14:textId="77777777" w:rsidR="00F17AA5" w:rsidRPr="008632E5" w:rsidRDefault="00F17AA5" w:rsidP="00F17AA5">
      <w:pPr>
        <w:jc w:val="both"/>
        <w:rPr>
          <w:b/>
          <w:u w:val="single"/>
        </w:rPr>
      </w:pPr>
    </w:p>
    <w:p w14:paraId="66A00E6C" w14:textId="77777777" w:rsidR="00F17AA5" w:rsidRPr="008632E5" w:rsidRDefault="00F17AA5" w:rsidP="00F17AA5">
      <w:pPr>
        <w:jc w:val="both"/>
        <w:rPr>
          <w:b/>
          <w:u w:val="single"/>
        </w:rPr>
      </w:pPr>
      <w:r w:rsidRPr="008632E5">
        <w:rPr>
          <w:b/>
          <w:u w:val="single"/>
        </w:rPr>
        <w:t>H a t á r o z a t i   j a v a s l a t:</w:t>
      </w:r>
    </w:p>
    <w:p w14:paraId="255645E3" w14:textId="4ED2899B" w:rsidR="00F17AA5" w:rsidRPr="004F2F74" w:rsidRDefault="00F17AA5" w:rsidP="00F17AA5">
      <w:pPr>
        <w:jc w:val="both"/>
      </w:pPr>
      <w:r w:rsidRPr="004F2F74">
        <w:t xml:space="preserve">A </w:t>
      </w:r>
      <w:r w:rsidR="00431000" w:rsidRPr="004F2F74">
        <w:t>K</w:t>
      </w:r>
      <w:r w:rsidRPr="004F2F74">
        <w:t xml:space="preserve">épviselő-testület – a </w:t>
      </w:r>
      <w:r w:rsidR="00165761" w:rsidRPr="004F2F74">
        <w:t>polgármester</w:t>
      </w:r>
      <w:r w:rsidR="00431000" w:rsidRPr="004F2F74">
        <w:t xml:space="preserve"> </w:t>
      </w:r>
      <w:r w:rsidRPr="004F2F74">
        <w:t>előterjesztés</w:t>
      </w:r>
      <w:r w:rsidR="00165761" w:rsidRPr="004F2F74">
        <w:t xml:space="preserve">ében, megtárgyalta </w:t>
      </w:r>
      <w:r w:rsidRPr="004F2F74">
        <w:t xml:space="preserve">a </w:t>
      </w:r>
      <w:r w:rsidR="00431000" w:rsidRPr="004F2F74">
        <w:t>„</w:t>
      </w:r>
      <w:r w:rsidR="004F2F74" w:rsidRPr="004F2F74">
        <w:t>Delegált választása a Mecsek-Dráva Önkormányzati Társulás Társulási Tanácsába</w:t>
      </w:r>
      <w:r w:rsidR="00AB40DA">
        <w:t>”</w:t>
      </w:r>
      <w:r w:rsidR="004F2F74" w:rsidRPr="004F2F74">
        <w:t xml:space="preserve"> tárgyú</w:t>
      </w:r>
      <w:r w:rsidR="00431000" w:rsidRPr="004F2F74">
        <w:t xml:space="preserve"> </w:t>
      </w:r>
      <w:r w:rsidRPr="004F2F74">
        <w:t>előterjesztést</w:t>
      </w:r>
      <w:r w:rsidR="003F4710" w:rsidRPr="004F2F74">
        <w:t>,</w:t>
      </w:r>
      <w:r w:rsidRPr="004F2F74">
        <w:t xml:space="preserve"> és az alábbi határozatot hozza:</w:t>
      </w:r>
    </w:p>
    <w:p w14:paraId="477D6814" w14:textId="77777777" w:rsidR="0028322B" w:rsidRPr="004F2F74" w:rsidRDefault="0028322B" w:rsidP="0028322B">
      <w:pPr>
        <w:jc w:val="both"/>
      </w:pPr>
    </w:p>
    <w:p w14:paraId="7FCB3A91" w14:textId="0075A7F3" w:rsidR="0028322B" w:rsidRPr="004F2F74" w:rsidRDefault="00C53500" w:rsidP="0028322B">
      <w:pPr>
        <w:pStyle w:val="Listaszerbekezds"/>
        <w:numPr>
          <w:ilvl w:val="0"/>
          <w:numId w:val="32"/>
        </w:numPr>
        <w:jc w:val="both"/>
        <w:rPr>
          <w:sz w:val="24"/>
          <w:szCs w:val="24"/>
          <w:lang w:eastAsia="hu-HU"/>
        </w:rPr>
      </w:pPr>
      <w:r w:rsidRPr="004F2F74">
        <w:rPr>
          <w:sz w:val="24"/>
          <w:szCs w:val="24"/>
          <w:lang w:eastAsia="hu-HU"/>
        </w:rPr>
        <w:t xml:space="preserve">A Képviselő-testület </w:t>
      </w:r>
      <w:r w:rsidR="0028322B" w:rsidRPr="004F2F74">
        <w:rPr>
          <w:sz w:val="24"/>
          <w:szCs w:val="24"/>
          <w:lang w:eastAsia="hu-HU"/>
        </w:rPr>
        <w:t xml:space="preserve">a Mecsek-Dráva Önkormányzati Társulás Társulási Tanácsába 2024. </w:t>
      </w:r>
      <w:r w:rsidR="002671F7">
        <w:rPr>
          <w:sz w:val="24"/>
          <w:szCs w:val="24"/>
          <w:lang w:eastAsia="hu-HU"/>
        </w:rPr>
        <w:t>december 5</w:t>
      </w:r>
      <w:r w:rsidR="0028322B" w:rsidRPr="004F2F74">
        <w:rPr>
          <w:sz w:val="24"/>
          <w:szCs w:val="24"/>
          <w:lang w:eastAsia="hu-HU"/>
        </w:rPr>
        <w:t xml:space="preserve">. napjától az önkormányzati ciklus végéig </w:t>
      </w:r>
      <w:r w:rsidR="002671F7">
        <w:rPr>
          <w:sz w:val="24"/>
          <w:szCs w:val="24"/>
          <w:lang w:eastAsia="hu-HU"/>
        </w:rPr>
        <w:t>Bodolyabér Község</w:t>
      </w:r>
      <w:r w:rsidR="0028322B" w:rsidRPr="004F2F74">
        <w:rPr>
          <w:sz w:val="24"/>
          <w:szCs w:val="24"/>
          <w:lang w:eastAsia="hu-HU"/>
        </w:rPr>
        <w:t xml:space="preserve"> </w:t>
      </w:r>
      <w:r w:rsidR="00EA1E0E">
        <w:rPr>
          <w:sz w:val="24"/>
          <w:szCs w:val="24"/>
          <w:lang w:eastAsia="hu-HU"/>
        </w:rPr>
        <w:t>képviselőjeként</w:t>
      </w:r>
      <w:r w:rsidR="0028322B" w:rsidRPr="004F2F74">
        <w:rPr>
          <w:sz w:val="24"/>
          <w:szCs w:val="24"/>
          <w:lang w:eastAsia="hu-HU"/>
        </w:rPr>
        <w:t xml:space="preserve"> </w:t>
      </w:r>
      <w:proofErr w:type="spellStart"/>
      <w:r w:rsidR="0028322B" w:rsidRPr="004F2F74">
        <w:rPr>
          <w:sz w:val="24"/>
          <w:szCs w:val="24"/>
          <w:lang w:eastAsia="hu-HU"/>
        </w:rPr>
        <w:t>Polics</w:t>
      </w:r>
      <w:proofErr w:type="spellEnd"/>
      <w:r w:rsidR="0028322B" w:rsidRPr="004F2F74">
        <w:rPr>
          <w:sz w:val="24"/>
          <w:szCs w:val="24"/>
          <w:lang w:eastAsia="hu-HU"/>
        </w:rPr>
        <w:t xml:space="preserve"> József</w:t>
      </w:r>
      <w:r w:rsidR="00EA1E0E">
        <w:rPr>
          <w:sz w:val="24"/>
          <w:szCs w:val="24"/>
          <w:lang w:eastAsia="hu-HU"/>
        </w:rPr>
        <w:t>et,</w:t>
      </w:r>
      <w:r w:rsidR="0028322B" w:rsidRPr="004F2F74">
        <w:rPr>
          <w:sz w:val="24"/>
          <w:szCs w:val="24"/>
          <w:lang w:eastAsia="hu-HU"/>
        </w:rPr>
        <w:t xml:space="preserve"> Komló város polgármester</w:t>
      </w:r>
      <w:r w:rsidR="00EA1E0E">
        <w:rPr>
          <w:sz w:val="24"/>
          <w:szCs w:val="24"/>
          <w:lang w:eastAsia="hu-HU"/>
        </w:rPr>
        <w:t>ét delegálja.</w:t>
      </w:r>
    </w:p>
    <w:p w14:paraId="46EA5DCD" w14:textId="2A9C6D81" w:rsidR="0028322B" w:rsidRPr="002671F7" w:rsidRDefault="0028322B" w:rsidP="002671F7">
      <w:pPr>
        <w:pStyle w:val="Listaszerbekezds"/>
        <w:ind w:left="720"/>
        <w:jc w:val="both"/>
        <w:rPr>
          <w:sz w:val="24"/>
          <w:szCs w:val="24"/>
          <w:lang w:eastAsia="hu-HU"/>
        </w:rPr>
      </w:pPr>
      <w:r w:rsidRPr="004F2F74">
        <w:rPr>
          <w:sz w:val="24"/>
          <w:szCs w:val="24"/>
          <w:lang w:eastAsia="hu-HU"/>
        </w:rPr>
        <w:t xml:space="preserve">A delegált személy a Társulási tanácsban szavazatával </w:t>
      </w:r>
      <w:proofErr w:type="spellStart"/>
      <w:r w:rsidRPr="004F2F74">
        <w:rPr>
          <w:sz w:val="24"/>
          <w:szCs w:val="24"/>
          <w:lang w:eastAsia="hu-HU"/>
        </w:rPr>
        <w:t>teljeskörűen</w:t>
      </w:r>
      <w:proofErr w:type="spellEnd"/>
      <w:r w:rsidRPr="004F2F74">
        <w:rPr>
          <w:sz w:val="24"/>
          <w:szCs w:val="24"/>
          <w:lang w:eastAsia="hu-HU"/>
        </w:rPr>
        <w:t xml:space="preserve"> képviseli </w:t>
      </w:r>
      <w:r w:rsidR="002671F7">
        <w:rPr>
          <w:sz w:val="24"/>
          <w:szCs w:val="24"/>
          <w:lang w:eastAsia="hu-HU"/>
        </w:rPr>
        <w:t xml:space="preserve">Bodolyabér Község Önkormányzat </w:t>
      </w:r>
      <w:r w:rsidRPr="004F2F74">
        <w:rPr>
          <w:sz w:val="24"/>
          <w:szCs w:val="24"/>
          <w:lang w:eastAsia="hu-HU"/>
        </w:rPr>
        <w:t>Képviselő-testületét.</w:t>
      </w:r>
    </w:p>
    <w:p w14:paraId="519C610C" w14:textId="35D0189C" w:rsidR="000C4B62" w:rsidRDefault="000C4B62" w:rsidP="00645C4F">
      <w:pPr>
        <w:jc w:val="both"/>
        <w:rPr>
          <w:bCs/>
          <w:iCs/>
        </w:rPr>
      </w:pPr>
      <w:r>
        <w:rPr>
          <w:bCs/>
          <w:iCs/>
        </w:rPr>
        <w:tab/>
      </w:r>
      <w:r w:rsidRPr="000C4B62">
        <w:rPr>
          <w:b/>
          <w:iCs/>
          <w:u w:val="single"/>
        </w:rPr>
        <w:t>Határidő</w:t>
      </w:r>
      <w:r>
        <w:rPr>
          <w:bCs/>
          <w:iCs/>
        </w:rPr>
        <w:t xml:space="preserve">: 2024. december 31. </w:t>
      </w:r>
    </w:p>
    <w:p w14:paraId="31A942C4" w14:textId="37AAF92F" w:rsidR="000C4B62" w:rsidRDefault="000C4B62" w:rsidP="00645C4F">
      <w:pPr>
        <w:jc w:val="both"/>
        <w:rPr>
          <w:bCs/>
          <w:iCs/>
        </w:rPr>
      </w:pPr>
      <w:r>
        <w:rPr>
          <w:bCs/>
          <w:iCs/>
        </w:rPr>
        <w:tab/>
      </w:r>
      <w:r w:rsidRPr="000C4B62">
        <w:rPr>
          <w:b/>
          <w:iCs/>
          <w:u w:val="single"/>
        </w:rPr>
        <w:t>Felelős</w:t>
      </w:r>
      <w:r>
        <w:rPr>
          <w:bCs/>
          <w:iCs/>
        </w:rPr>
        <w:t xml:space="preserve">: </w:t>
      </w:r>
      <w:r w:rsidR="00AB40DA" w:rsidRPr="00AB40DA">
        <w:rPr>
          <w:bCs/>
          <w:iCs/>
        </w:rPr>
        <w:t xml:space="preserve">Horváth Zoltánné </w:t>
      </w:r>
      <w:r>
        <w:rPr>
          <w:bCs/>
          <w:iCs/>
        </w:rPr>
        <w:t>polgármester</w:t>
      </w:r>
    </w:p>
    <w:p w14:paraId="10EA0B35" w14:textId="77777777" w:rsidR="00112A79" w:rsidRDefault="00112A79" w:rsidP="00C265EF">
      <w:pPr>
        <w:rPr>
          <w:bCs/>
        </w:rPr>
      </w:pPr>
    </w:p>
    <w:p w14:paraId="3C22DB6B" w14:textId="77777777" w:rsidR="000C4B62" w:rsidRDefault="000C4B62" w:rsidP="00C265EF">
      <w:pPr>
        <w:rPr>
          <w:bCs/>
        </w:rPr>
      </w:pPr>
    </w:p>
    <w:p w14:paraId="4E8945D9" w14:textId="0D71050E" w:rsidR="004F2F74" w:rsidRPr="004F2F74" w:rsidRDefault="00AB40DA" w:rsidP="00570C1E">
      <w:pPr>
        <w:rPr>
          <w:b/>
        </w:rPr>
      </w:pPr>
      <w:r>
        <w:rPr>
          <w:b/>
        </w:rPr>
        <w:t>Bodolyabér</w:t>
      </w:r>
      <w:r w:rsidR="00FB3936" w:rsidRPr="004F2F74">
        <w:rPr>
          <w:b/>
        </w:rPr>
        <w:t xml:space="preserve">, </w:t>
      </w:r>
      <w:r w:rsidR="004F2F74">
        <w:rPr>
          <w:b/>
        </w:rPr>
        <w:t xml:space="preserve">2024. november </w:t>
      </w:r>
      <w:r>
        <w:rPr>
          <w:b/>
        </w:rPr>
        <w:t>27</w:t>
      </w:r>
      <w:r w:rsidR="004F2F74">
        <w:rPr>
          <w:b/>
        </w:rPr>
        <w:t>.</w:t>
      </w:r>
      <w:r w:rsidR="00645C4F" w:rsidRPr="004F2F74">
        <w:rPr>
          <w:b/>
        </w:rPr>
        <w:tab/>
      </w:r>
    </w:p>
    <w:p w14:paraId="76692AEA" w14:textId="77777777" w:rsidR="001B07BE" w:rsidRDefault="004F2F74" w:rsidP="00570C1E">
      <w:pPr>
        <w:rPr>
          <w:b/>
        </w:rPr>
      </w:pPr>
      <w:r w:rsidRPr="004F2F74">
        <w:rPr>
          <w:b/>
        </w:rPr>
        <w:tab/>
      </w:r>
      <w:r w:rsidRPr="004F2F74">
        <w:rPr>
          <w:b/>
        </w:rPr>
        <w:tab/>
      </w:r>
      <w:r w:rsidRPr="004F2F74">
        <w:rPr>
          <w:b/>
        </w:rPr>
        <w:tab/>
      </w:r>
      <w:r w:rsidRPr="004F2F74">
        <w:rPr>
          <w:b/>
        </w:rPr>
        <w:tab/>
      </w:r>
      <w:r w:rsidRPr="004F2F74">
        <w:rPr>
          <w:b/>
        </w:rPr>
        <w:tab/>
      </w:r>
      <w:r w:rsidRPr="004F2F74">
        <w:rPr>
          <w:b/>
        </w:rPr>
        <w:tab/>
      </w:r>
    </w:p>
    <w:p w14:paraId="0E94282A" w14:textId="77777777" w:rsidR="001B07BE" w:rsidRDefault="001B07BE" w:rsidP="00570C1E">
      <w:pPr>
        <w:rPr>
          <w:b/>
        </w:rPr>
      </w:pPr>
    </w:p>
    <w:p w14:paraId="7DBCA4B3" w14:textId="3566B31D" w:rsidR="00645C4F" w:rsidRPr="004F2F74" w:rsidRDefault="001B07BE" w:rsidP="00570C1E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45C4F" w:rsidRPr="004F2F74">
        <w:rPr>
          <w:b/>
        </w:rPr>
        <w:tab/>
      </w:r>
      <w:r w:rsidR="00645C4F" w:rsidRPr="004F2F74">
        <w:rPr>
          <w:b/>
        </w:rPr>
        <w:tab/>
      </w:r>
      <w:r w:rsidR="00C265EF" w:rsidRPr="004F2F74">
        <w:rPr>
          <w:b/>
        </w:rPr>
        <w:t xml:space="preserve"> </w:t>
      </w:r>
      <w:r w:rsidR="00570C1E" w:rsidRPr="004F2F74">
        <w:rPr>
          <w:b/>
        </w:rPr>
        <w:tab/>
        <w:t xml:space="preserve">     </w:t>
      </w:r>
      <w:r w:rsidR="004F2F74">
        <w:rPr>
          <w:b/>
        </w:rPr>
        <w:t xml:space="preserve"> </w:t>
      </w:r>
      <w:bookmarkStart w:id="0" w:name="_Hlk183610600"/>
      <w:r w:rsidR="00AB40DA">
        <w:rPr>
          <w:b/>
        </w:rPr>
        <w:t>Horváth Zoltánné</w:t>
      </w:r>
      <w:r w:rsidR="00645C4F" w:rsidRPr="004F2F74">
        <w:rPr>
          <w:b/>
        </w:rPr>
        <w:t xml:space="preserve"> </w:t>
      </w:r>
      <w:bookmarkEnd w:id="0"/>
    </w:p>
    <w:p w14:paraId="49076CED" w14:textId="77777777" w:rsidR="004B2F04" w:rsidRPr="004F2F74" w:rsidRDefault="00645C4F" w:rsidP="00637C11">
      <w:pPr>
        <w:ind w:left="6372"/>
        <w:jc w:val="both"/>
        <w:rPr>
          <w:b/>
        </w:rPr>
      </w:pPr>
      <w:r w:rsidRPr="004F2F74">
        <w:rPr>
          <w:b/>
        </w:rPr>
        <w:t xml:space="preserve">      </w:t>
      </w:r>
      <w:r w:rsidR="00767B22" w:rsidRPr="004F2F74">
        <w:rPr>
          <w:b/>
        </w:rPr>
        <w:t>polgármeste</w:t>
      </w:r>
      <w:r w:rsidR="00637C11" w:rsidRPr="004F2F74">
        <w:rPr>
          <w:b/>
        </w:rPr>
        <w:t>r</w:t>
      </w:r>
    </w:p>
    <w:p w14:paraId="3CEA8A5A" w14:textId="77777777" w:rsidR="00582735" w:rsidRPr="004F2F74" w:rsidRDefault="00582735" w:rsidP="007D4D91">
      <w:pPr>
        <w:jc w:val="both"/>
        <w:rPr>
          <w:b/>
        </w:rPr>
      </w:pPr>
    </w:p>
    <w:p w14:paraId="0CCA78C3" w14:textId="47E261DE" w:rsidR="00582735" w:rsidRDefault="00582735" w:rsidP="00637C11">
      <w:pPr>
        <w:ind w:left="6372"/>
        <w:jc w:val="both"/>
        <w:rPr>
          <w:bCs/>
        </w:rPr>
      </w:pPr>
    </w:p>
    <w:p w14:paraId="52D14E26" w14:textId="42AFF31A" w:rsidR="003F0938" w:rsidRDefault="003F0938" w:rsidP="00637C11">
      <w:pPr>
        <w:ind w:left="6372"/>
        <w:jc w:val="both"/>
        <w:rPr>
          <w:bCs/>
        </w:rPr>
      </w:pPr>
    </w:p>
    <w:p w14:paraId="02715674" w14:textId="510E611A" w:rsidR="003F0938" w:rsidRDefault="003F0938" w:rsidP="00AB40DA">
      <w:pPr>
        <w:jc w:val="both"/>
        <w:rPr>
          <w:bCs/>
        </w:rPr>
      </w:pPr>
    </w:p>
    <w:sectPr w:rsidR="003F0938" w:rsidSect="004D188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C0EEB" w14:textId="77777777" w:rsidR="00BE4F14" w:rsidRDefault="00BE4F14">
      <w:r>
        <w:separator/>
      </w:r>
    </w:p>
  </w:endnote>
  <w:endnote w:type="continuationSeparator" w:id="0">
    <w:p w14:paraId="4F65CBB2" w14:textId="77777777" w:rsidR="00BE4F14" w:rsidRDefault="00BE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67AF4" w14:textId="77777777" w:rsidR="004B2F04" w:rsidRDefault="004B2F04">
    <w:pPr>
      <w:pStyle w:val="llb"/>
    </w:pPr>
  </w:p>
  <w:p w14:paraId="4CC7C5FF" w14:textId="77777777" w:rsidR="004B2F04" w:rsidRDefault="004B2F0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24D8B" w14:textId="77777777" w:rsidR="00BE4F14" w:rsidRDefault="00BE4F14">
      <w:r>
        <w:separator/>
      </w:r>
    </w:p>
  </w:footnote>
  <w:footnote w:type="continuationSeparator" w:id="0">
    <w:p w14:paraId="71864C41" w14:textId="77777777" w:rsidR="00BE4F14" w:rsidRDefault="00BE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296586F"/>
    <w:multiLevelType w:val="hybridMultilevel"/>
    <w:tmpl w:val="F9389E64"/>
    <w:lvl w:ilvl="0" w:tplc="73CCCA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874050F"/>
    <w:multiLevelType w:val="hybridMultilevel"/>
    <w:tmpl w:val="1598C63C"/>
    <w:lvl w:ilvl="0" w:tplc="6CF0C6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F2E0E3D"/>
    <w:multiLevelType w:val="hybridMultilevel"/>
    <w:tmpl w:val="DAFC77EC"/>
    <w:lvl w:ilvl="0" w:tplc="E95C0BC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4" w15:restartNumberingAfterBreak="0">
    <w:nsid w:val="12A04970"/>
    <w:multiLevelType w:val="hybridMultilevel"/>
    <w:tmpl w:val="B1F457A0"/>
    <w:lvl w:ilvl="0" w:tplc="97C62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F2D73"/>
    <w:multiLevelType w:val="hybridMultilevel"/>
    <w:tmpl w:val="2F14958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97146E"/>
    <w:multiLevelType w:val="hybridMultilevel"/>
    <w:tmpl w:val="F2B01188"/>
    <w:lvl w:ilvl="0" w:tplc="E95C0BC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7" w15:restartNumberingAfterBreak="0">
    <w:nsid w:val="1EEA1B65"/>
    <w:multiLevelType w:val="hybridMultilevel"/>
    <w:tmpl w:val="3AB6C6B8"/>
    <w:lvl w:ilvl="0" w:tplc="AFBC3070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21411AD"/>
    <w:multiLevelType w:val="hybridMultilevel"/>
    <w:tmpl w:val="B8EA7596"/>
    <w:lvl w:ilvl="0" w:tplc="E95C0BC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9" w15:restartNumberingAfterBreak="0">
    <w:nsid w:val="24883038"/>
    <w:multiLevelType w:val="hybridMultilevel"/>
    <w:tmpl w:val="22603E54"/>
    <w:lvl w:ilvl="0" w:tplc="28661724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3" w:hanging="360"/>
      </w:pPr>
    </w:lvl>
    <w:lvl w:ilvl="2" w:tplc="040E001B" w:tentative="1">
      <w:start w:val="1"/>
      <w:numFmt w:val="lowerRoman"/>
      <w:lvlText w:val="%3."/>
      <w:lvlJc w:val="right"/>
      <w:pPr>
        <w:ind w:left="1803" w:hanging="180"/>
      </w:pPr>
    </w:lvl>
    <w:lvl w:ilvl="3" w:tplc="040E000F" w:tentative="1">
      <w:start w:val="1"/>
      <w:numFmt w:val="decimal"/>
      <w:lvlText w:val="%4."/>
      <w:lvlJc w:val="left"/>
      <w:pPr>
        <w:ind w:left="2523" w:hanging="360"/>
      </w:pPr>
    </w:lvl>
    <w:lvl w:ilvl="4" w:tplc="040E0019" w:tentative="1">
      <w:start w:val="1"/>
      <w:numFmt w:val="lowerLetter"/>
      <w:lvlText w:val="%5."/>
      <w:lvlJc w:val="left"/>
      <w:pPr>
        <w:ind w:left="3243" w:hanging="360"/>
      </w:pPr>
    </w:lvl>
    <w:lvl w:ilvl="5" w:tplc="040E001B" w:tentative="1">
      <w:start w:val="1"/>
      <w:numFmt w:val="lowerRoman"/>
      <w:lvlText w:val="%6."/>
      <w:lvlJc w:val="right"/>
      <w:pPr>
        <w:ind w:left="3963" w:hanging="180"/>
      </w:pPr>
    </w:lvl>
    <w:lvl w:ilvl="6" w:tplc="040E000F" w:tentative="1">
      <w:start w:val="1"/>
      <w:numFmt w:val="decimal"/>
      <w:lvlText w:val="%7."/>
      <w:lvlJc w:val="left"/>
      <w:pPr>
        <w:ind w:left="4683" w:hanging="360"/>
      </w:pPr>
    </w:lvl>
    <w:lvl w:ilvl="7" w:tplc="040E0019" w:tentative="1">
      <w:start w:val="1"/>
      <w:numFmt w:val="lowerLetter"/>
      <w:lvlText w:val="%8."/>
      <w:lvlJc w:val="left"/>
      <w:pPr>
        <w:ind w:left="5403" w:hanging="360"/>
      </w:pPr>
    </w:lvl>
    <w:lvl w:ilvl="8" w:tplc="040E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0" w15:restartNumberingAfterBreak="0">
    <w:nsid w:val="251E1D69"/>
    <w:multiLevelType w:val="hybridMultilevel"/>
    <w:tmpl w:val="BD3E6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C54E1F"/>
    <w:multiLevelType w:val="hybridMultilevel"/>
    <w:tmpl w:val="C32882F8"/>
    <w:lvl w:ilvl="0" w:tplc="726632D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76D7E"/>
    <w:multiLevelType w:val="hybridMultilevel"/>
    <w:tmpl w:val="0380BE5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8D6A36"/>
    <w:multiLevelType w:val="hybridMultilevel"/>
    <w:tmpl w:val="8E58523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392933"/>
    <w:multiLevelType w:val="hybridMultilevel"/>
    <w:tmpl w:val="982AF6A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2A243F"/>
    <w:multiLevelType w:val="hybridMultilevel"/>
    <w:tmpl w:val="A1641F8A"/>
    <w:lvl w:ilvl="0" w:tplc="BFE65A6C">
      <w:start w:val="5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3777B3"/>
    <w:multiLevelType w:val="hybridMultilevel"/>
    <w:tmpl w:val="14EC253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A755D92"/>
    <w:multiLevelType w:val="hybridMultilevel"/>
    <w:tmpl w:val="7292C68E"/>
    <w:lvl w:ilvl="0" w:tplc="DF382218">
      <w:start w:val="8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B68377B"/>
    <w:multiLevelType w:val="hybridMultilevel"/>
    <w:tmpl w:val="09F66228"/>
    <w:lvl w:ilvl="0" w:tplc="B0A64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F1662FE"/>
    <w:multiLevelType w:val="hybridMultilevel"/>
    <w:tmpl w:val="F17A5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6D2393"/>
    <w:multiLevelType w:val="hybridMultilevel"/>
    <w:tmpl w:val="42CAA722"/>
    <w:lvl w:ilvl="0" w:tplc="040E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1" w15:restartNumberingAfterBreak="0">
    <w:nsid w:val="45784276"/>
    <w:multiLevelType w:val="hybridMultilevel"/>
    <w:tmpl w:val="CCF21846"/>
    <w:lvl w:ilvl="0" w:tplc="FE8627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541D2"/>
    <w:multiLevelType w:val="hybridMultilevel"/>
    <w:tmpl w:val="F7ECB370"/>
    <w:lvl w:ilvl="0" w:tplc="7980B8F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EF7143"/>
    <w:multiLevelType w:val="hybridMultilevel"/>
    <w:tmpl w:val="8FB6A82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947428A"/>
    <w:multiLevelType w:val="hybridMultilevel"/>
    <w:tmpl w:val="891A1D9E"/>
    <w:lvl w:ilvl="0" w:tplc="939C2D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AFBC3070">
      <w:start w:val="1"/>
      <w:numFmt w:val="bullet"/>
      <w:lvlText w:val="−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F61B0"/>
    <w:multiLevelType w:val="hybridMultilevel"/>
    <w:tmpl w:val="EEAA7004"/>
    <w:lvl w:ilvl="0" w:tplc="87CCFE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6A6290"/>
    <w:multiLevelType w:val="hybridMultilevel"/>
    <w:tmpl w:val="FFECA9E4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EBD5203"/>
    <w:multiLevelType w:val="hybridMultilevel"/>
    <w:tmpl w:val="1FCA07C2"/>
    <w:lvl w:ilvl="0" w:tplc="040E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38" w15:restartNumberingAfterBreak="0">
    <w:nsid w:val="6B7530D8"/>
    <w:multiLevelType w:val="hybridMultilevel"/>
    <w:tmpl w:val="211216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F327AA"/>
    <w:multiLevelType w:val="hybridMultilevel"/>
    <w:tmpl w:val="7544192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953D3"/>
    <w:multiLevelType w:val="hybridMultilevel"/>
    <w:tmpl w:val="1172C594"/>
    <w:lvl w:ilvl="0" w:tplc="E95C0BC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3900"/>
        </w:tabs>
        <w:ind w:left="39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4620"/>
        </w:tabs>
        <w:ind w:left="46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5340"/>
        </w:tabs>
        <w:ind w:left="53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6060"/>
        </w:tabs>
        <w:ind w:left="60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6780"/>
        </w:tabs>
        <w:ind w:left="67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7500"/>
        </w:tabs>
        <w:ind w:left="75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8220"/>
        </w:tabs>
        <w:ind w:left="82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8940"/>
        </w:tabs>
        <w:ind w:left="8940" w:hanging="180"/>
      </w:pPr>
    </w:lvl>
  </w:abstractNum>
  <w:abstractNum w:abstractNumId="41" w15:restartNumberingAfterBreak="0">
    <w:nsid w:val="77E43B33"/>
    <w:multiLevelType w:val="hybridMultilevel"/>
    <w:tmpl w:val="213658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0A234E"/>
    <w:multiLevelType w:val="hybridMultilevel"/>
    <w:tmpl w:val="5F166424"/>
    <w:lvl w:ilvl="0" w:tplc="E95C0BC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43" w15:restartNumberingAfterBreak="0">
    <w:nsid w:val="7E7E7C9C"/>
    <w:multiLevelType w:val="hybridMultilevel"/>
    <w:tmpl w:val="72A0DC16"/>
    <w:lvl w:ilvl="0" w:tplc="E95C0BCE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 w16cid:durableId="220407461">
    <w:abstractNumId w:val="15"/>
  </w:num>
  <w:num w:numId="2" w16cid:durableId="1011877170">
    <w:abstractNumId w:val="13"/>
  </w:num>
  <w:num w:numId="3" w16cid:durableId="146091615">
    <w:abstractNumId w:val="16"/>
  </w:num>
  <w:num w:numId="4" w16cid:durableId="1813253263">
    <w:abstractNumId w:val="43"/>
  </w:num>
  <w:num w:numId="5" w16cid:durableId="1002316410">
    <w:abstractNumId w:val="40"/>
  </w:num>
  <w:num w:numId="6" w16cid:durableId="1416320203">
    <w:abstractNumId w:val="25"/>
  </w:num>
  <w:num w:numId="7" w16cid:durableId="351303110">
    <w:abstractNumId w:val="42"/>
  </w:num>
  <w:num w:numId="8" w16cid:durableId="2121990239">
    <w:abstractNumId w:val="18"/>
  </w:num>
  <w:num w:numId="9" w16cid:durableId="1727297905">
    <w:abstractNumId w:val="36"/>
  </w:num>
  <w:num w:numId="10" w16cid:durableId="1327434843">
    <w:abstractNumId w:val="30"/>
  </w:num>
  <w:num w:numId="11" w16cid:durableId="1313607864">
    <w:abstractNumId w:val="33"/>
  </w:num>
  <w:num w:numId="12" w16cid:durableId="100952222">
    <w:abstractNumId w:val="26"/>
  </w:num>
  <w:num w:numId="13" w16cid:durableId="1796873041">
    <w:abstractNumId w:val="37"/>
  </w:num>
  <w:num w:numId="14" w16cid:durableId="1986810639">
    <w:abstractNumId w:val="23"/>
  </w:num>
  <w:num w:numId="15" w16cid:durableId="1785072573">
    <w:abstractNumId w:val="24"/>
  </w:num>
  <w:num w:numId="16" w16cid:durableId="910118078">
    <w:abstractNumId w:val="28"/>
  </w:num>
  <w:num w:numId="17" w16cid:durableId="1549603744">
    <w:abstractNumId w:val="20"/>
  </w:num>
  <w:num w:numId="18" w16cid:durableId="934828970">
    <w:abstractNumId w:val="29"/>
  </w:num>
  <w:num w:numId="19" w16cid:durableId="1354384070">
    <w:abstractNumId w:val="38"/>
  </w:num>
  <w:num w:numId="20" w16cid:durableId="1785298030">
    <w:abstractNumId w:val="22"/>
  </w:num>
  <w:num w:numId="21" w16cid:durableId="1337263551">
    <w:abstractNumId w:val="39"/>
  </w:num>
  <w:num w:numId="22" w16cid:durableId="48650920">
    <w:abstractNumId w:val="27"/>
  </w:num>
  <w:num w:numId="23" w16cid:durableId="609246047">
    <w:abstractNumId w:val="11"/>
  </w:num>
  <w:num w:numId="24" w16cid:durableId="1638677886">
    <w:abstractNumId w:val="14"/>
  </w:num>
  <w:num w:numId="25" w16cid:durableId="1267229969">
    <w:abstractNumId w:val="34"/>
  </w:num>
  <w:num w:numId="26" w16cid:durableId="1182210136">
    <w:abstractNumId w:val="17"/>
  </w:num>
  <w:num w:numId="27" w16cid:durableId="1175652816">
    <w:abstractNumId w:val="32"/>
  </w:num>
  <w:num w:numId="28" w16cid:durableId="1472594492">
    <w:abstractNumId w:val="12"/>
  </w:num>
  <w:num w:numId="29" w16cid:durableId="13921901">
    <w:abstractNumId w:val="35"/>
  </w:num>
  <w:num w:numId="30" w16cid:durableId="365257855">
    <w:abstractNumId w:val="19"/>
  </w:num>
  <w:num w:numId="31" w16cid:durableId="1974358931">
    <w:abstractNumId w:val="31"/>
  </w:num>
  <w:num w:numId="32" w16cid:durableId="1076171447">
    <w:abstractNumId w:val="21"/>
  </w:num>
  <w:num w:numId="33" w16cid:durableId="508300399">
    <w:abstractNumId w:val="4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07"/>
    <w:rsid w:val="000010EA"/>
    <w:rsid w:val="00001212"/>
    <w:rsid w:val="000022E5"/>
    <w:rsid w:val="0000399C"/>
    <w:rsid w:val="00012B7B"/>
    <w:rsid w:val="00013FF1"/>
    <w:rsid w:val="0001758A"/>
    <w:rsid w:val="00020B3C"/>
    <w:rsid w:val="00030DB5"/>
    <w:rsid w:val="00035A15"/>
    <w:rsid w:val="0005161D"/>
    <w:rsid w:val="00056BB9"/>
    <w:rsid w:val="0006054F"/>
    <w:rsid w:val="00060C85"/>
    <w:rsid w:val="000660AA"/>
    <w:rsid w:val="000661FC"/>
    <w:rsid w:val="00072C61"/>
    <w:rsid w:val="000817A3"/>
    <w:rsid w:val="00084CF2"/>
    <w:rsid w:val="00085517"/>
    <w:rsid w:val="00085A43"/>
    <w:rsid w:val="000860EE"/>
    <w:rsid w:val="00090974"/>
    <w:rsid w:val="000938E4"/>
    <w:rsid w:val="0009795A"/>
    <w:rsid w:val="000A3D56"/>
    <w:rsid w:val="000A6A5E"/>
    <w:rsid w:val="000B07AF"/>
    <w:rsid w:val="000B3EDA"/>
    <w:rsid w:val="000B4A29"/>
    <w:rsid w:val="000C167A"/>
    <w:rsid w:val="000C4B62"/>
    <w:rsid w:val="000D13B2"/>
    <w:rsid w:val="000E3A0C"/>
    <w:rsid w:val="000E4435"/>
    <w:rsid w:val="000E4EC2"/>
    <w:rsid w:val="000E53A8"/>
    <w:rsid w:val="000E5A34"/>
    <w:rsid w:val="000F5ED9"/>
    <w:rsid w:val="00112A79"/>
    <w:rsid w:val="0011357A"/>
    <w:rsid w:val="00121AEA"/>
    <w:rsid w:val="0012332C"/>
    <w:rsid w:val="001402E5"/>
    <w:rsid w:val="001419E6"/>
    <w:rsid w:val="00143CF9"/>
    <w:rsid w:val="0014549E"/>
    <w:rsid w:val="00150378"/>
    <w:rsid w:val="001546B0"/>
    <w:rsid w:val="00165761"/>
    <w:rsid w:val="00167A42"/>
    <w:rsid w:val="001809B5"/>
    <w:rsid w:val="00181891"/>
    <w:rsid w:val="00181D2B"/>
    <w:rsid w:val="001860CC"/>
    <w:rsid w:val="00190A2F"/>
    <w:rsid w:val="00192509"/>
    <w:rsid w:val="00196BB1"/>
    <w:rsid w:val="001A3BBE"/>
    <w:rsid w:val="001A70FC"/>
    <w:rsid w:val="001B07BE"/>
    <w:rsid w:val="001B6853"/>
    <w:rsid w:val="001B75F1"/>
    <w:rsid w:val="001B78D5"/>
    <w:rsid w:val="001C057D"/>
    <w:rsid w:val="001C0A5B"/>
    <w:rsid w:val="001C19F6"/>
    <w:rsid w:val="001C56C5"/>
    <w:rsid w:val="001C776E"/>
    <w:rsid w:val="001D21C6"/>
    <w:rsid w:val="001D24F3"/>
    <w:rsid w:val="001E2723"/>
    <w:rsid w:val="001E3134"/>
    <w:rsid w:val="001E5219"/>
    <w:rsid w:val="001E5582"/>
    <w:rsid w:val="001E6659"/>
    <w:rsid w:val="00207DBF"/>
    <w:rsid w:val="00215FDB"/>
    <w:rsid w:val="00226700"/>
    <w:rsid w:val="002274F0"/>
    <w:rsid w:val="00232DE8"/>
    <w:rsid w:val="002341EB"/>
    <w:rsid w:val="00235B36"/>
    <w:rsid w:val="00236294"/>
    <w:rsid w:val="00240015"/>
    <w:rsid w:val="00240300"/>
    <w:rsid w:val="00244704"/>
    <w:rsid w:val="00246414"/>
    <w:rsid w:val="00252F90"/>
    <w:rsid w:val="00255A35"/>
    <w:rsid w:val="002578A9"/>
    <w:rsid w:val="0026331B"/>
    <w:rsid w:val="002671F7"/>
    <w:rsid w:val="00267F3D"/>
    <w:rsid w:val="00277677"/>
    <w:rsid w:val="0028322B"/>
    <w:rsid w:val="00286316"/>
    <w:rsid w:val="002867BA"/>
    <w:rsid w:val="0029090A"/>
    <w:rsid w:val="00292738"/>
    <w:rsid w:val="00295D66"/>
    <w:rsid w:val="002A22C2"/>
    <w:rsid w:val="002A5C29"/>
    <w:rsid w:val="002B0711"/>
    <w:rsid w:val="002B10DA"/>
    <w:rsid w:val="002B1F7A"/>
    <w:rsid w:val="002B3810"/>
    <w:rsid w:val="002C04B2"/>
    <w:rsid w:val="002C2729"/>
    <w:rsid w:val="002D15A9"/>
    <w:rsid w:val="002D5826"/>
    <w:rsid w:val="002E31AF"/>
    <w:rsid w:val="002E3D25"/>
    <w:rsid w:val="002E400C"/>
    <w:rsid w:val="002E4EB0"/>
    <w:rsid w:val="002E5EBF"/>
    <w:rsid w:val="002F425C"/>
    <w:rsid w:val="002F5484"/>
    <w:rsid w:val="002F6099"/>
    <w:rsid w:val="002F6A73"/>
    <w:rsid w:val="003129A3"/>
    <w:rsid w:val="00315B01"/>
    <w:rsid w:val="00324463"/>
    <w:rsid w:val="00327D6A"/>
    <w:rsid w:val="00335D70"/>
    <w:rsid w:val="00346BEF"/>
    <w:rsid w:val="00346F14"/>
    <w:rsid w:val="0034708A"/>
    <w:rsid w:val="003475C1"/>
    <w:rsid w:val="003530CD"/>
    <w:rsid w:val="003611A8"/>
    <w:rsid w:val="003653FC"/>
    <w:rsid w:val="00366115"/>
    <w:rsid w:val="003714D0"/>
    <w:rsid w:val="00385EEE"/>
    <w:rsid w:val="003978E8"/>
    <w:rsid w:val="003A1FA0"/>
    <w:rsid w:val="003A6BCC"/>
    <w:rsid w:val="003A7F8A"/>
    <w:rsid w:val="003B155E"/>
    <w:rsid w:val="003B1C36"/>
    <w:rsid w:val="003C0100"/>
    <w:rsid w:val="003C525D"/>
    <w:rsid w:val="003D33A6"/>
    <w:rsid w:val="003E28B4"/>
    <w:rsid w:val="003E3820"/>
    <w:rsid w:val="003F0938"/>
    <w:rsid w:val="003F1FD4"/>
    <w:rsid w:val="003F2FE3"/>
    <w:rsid w:val="003F4710"/>
    <w:rsid w:val="00407F58"/>
    <w:rsid w:val="0043000F"/>
    <w:rsid w:val="00431000"/>
    <w:rsid w:val="004331CB"/>
    <w:rsid w:val="00435AF3"/>
    <w:rsid w:val="00435EEF"/>
    <w:rsid w:val="00436704"/>
    <w:rsid w:val="00452FD7"/>
    <w:rsid w:val="0045544E"/>
    <w:rsid w:val="00456300"/>
    <w:rsid w:val="004577B8"/>
    <w:rsid w:val="00461E4A"/>
    <w:rsid w:val="00471FF9"/>
    <w:rsid w:val="00473B4F"/>
    <w:rsid w:val="00480837"/>
    <w:rsid w:val="004821BD"/>
    <w:rsid w:val="004833BB"/>
    <w:rsid w:val="00486088"/>
    <w:rsid w:val="004923CA"/>
    <w:rsid w:val="004B2F04"/>
    <w:rsid w:val="004B5CD7"/>
    <w:rsid w:val="004C35E6"/>
    <w:rsid w:val="004C4F2D"/>
    <w:rsid w:val="004D188D"/>
    <w:rsid w:val="004D4483"/>
    <w:rsid w:val="004D4B52"/>
    <w:rsid w:val="004F2F74"/>
    <w:rsid w:val="004F7987"/>
    <w:rsid w:val="00501F10"/>
    <w:rsid w:val="00507674"/>
    <w:rsid w:val="00515100"/>
    <w:rsid w:val="00515A5E"/>
    <w:rsid w:val="0051789F"/>
    <w:rsid w:val="005234C4"/>
    <w:rsid w:val="00524ACA"/>
    <w:rsid w:val="00525A72"/>
    <w:rsid w:val="005265BC"/>
    <w:rsid w:val="00536075"/>
    <w:rsid w:val="00541FFA"/>
    <w:rsid w:val="00544F89"/>
    <w:rsid w:val="005471A1"/>
    <w:rsid w:val="005605D6"/>
    <w:rsid w:val="005627A6"/>
    <w:rsid w:val="005664C3"/>
    <w:rsid w:val="00570C1E"/>
    <w:rsid w:val="00571BDA"/>
    <w:rsid w:val="00572F18"/>
    <w:rsid w:val="005736F1"/>
    <w:rsid w:val="00573705"/>
    <w:rsid w:val="00582735"/>
    <w:rsid w:val="005844E1"/>
    <w:rsid w:val="00584F66"/>
    <w:rsid w:val="0059068B"/>
    <w:rsid w:val="005960C2"/>
    <w:rsid w:val="00596885"/>
    <w:rsid w:val="005A0E0B"/>
    <w:rsid w:val="005A2E79"/>
    <w:rsid w:val="005B05F7"/>
    <w:rsid w:val="005B3B96"/>
    <w:rsid w:val="005B434C"/>
    <w:rsid w:val="005B53CF"/>
    <w:rsid w:val="005B6CB9"/>
    <w:rsid w:val="005B7FC8"/>
    <w:rsid w:val="005C441A"/>
    <w:rsid w:val="005E027B"/>
    <w:rsid w:val="005E086B"/>
    <w:rsid w:val="005F31B8"/>
    <w:rsid w:val="005F3B1F"/>
    <w:rsid w:val="00607497"/>
    <w:rsid w:val="00616824"/>
    <w:rsid w:val="00623A1C"/>
    <w:rsid w:val="00624F7F"/>
    <w:rsid w:val="00637C11"/>
    <w:rsid w:val="00640F76"/>
    <w:rsid w:val="00641E43"/>
    <w:rsid w:val="00645C4F"/>
    <w:rsid w:val="00646F58"/>
    <w:rsid w:val="00657F9F"/>
    <w:rsid w:val="00660688"/>
    <w:rsid w:val="00660C9D"/>
    <w:rsid w:val="00686A42"/>
    <w:rsid w:val="00692AEC"/>
    <w:rsid w:val="0069591D"/>
    <w:rsid w:val="006A2269"/>
    <w:rsid w:val="006B2146"/>
    <w:rsid w:val="006B7164"/>
    <w:rsid w:val="006C4DA6"/>
    <w:rsid w:val="006C5E2A"/>
    <w:rsid w:val="006D772C"/>
    <w:rsid w:val="006E2021"/>
    <w:rsid w:val="006F208E"/>
    <w:rsid w:val="006F52FA"/>
    <w:rsid w:val="00706F24"/>
    <w:rsid w:val="00710986"/>
    <w:rsid w:val="00713A85"/>
    <w:rsid w:val="00717C72"/>
    <w:rsid w:val="00721B3A"/>
    <w:rsid w:val="00730143"/>
    <w:rsid w:val="0073799D"/>
    <w:rsid w:val="00740ADB"/>
    <w:rsid w:val="007445A9"/>
    <w:rsid w:val="007612A5"/>
    <w:rsid w:val="00766D01"/>
    <w:rsid w:val="00767B22"/>
    <w:rsid w:val="0077301F"/>
    <w:rsid w:val="00774801"/>
    <w:rsid w:val="007765BF"/>
    <w:rsid w:val="007856E6"/>
    <w:rsid w:val="007858F7"/>
    <w:rsid w:val="00785A6F"/>
    <w:rsid w:val="00795C7D"/>
    <w:rsid w:val="007A37DB"/>
    <w:rsid w:val="007A72EC"/>
    <w:rsid w:val="007B10FE"/>
    <w:rsid w:val="007B11F0"/>
    <w:rsid w:val="007B1603"/>
    <w:rsid w:val="007B1671"/>
    <w:rsid w:val="007B2267"/>
    <w:rsid w:val="007B698B"/>
    <w:rsid w:val="007B72A9"/>
    <w:rsid w:val="007C3D88"/>
    <w:rsid w:val="007C3EE0"/>
    <w:rsid w:val="007D1836"/>
    <w:rsid w:val="007D2964"/>
    <w:rsid w:val="007D4D91"/>
    <w:rsid w:val="007D4DEB"/>
    <w:rsid w:val="007E002C"/>
    <w:rsid w:val="007E6478"/>
    <w:rsid w:val="007E7C76"/>
    <w:rsid w:val="007F0326"/>
    <w:rsid w:val="007F0773"/>
    <w:rsid w:val="007F1B9C"/>
    <w:rsid w:val="008043F0"/>
    <w:rsid w:val="00804A37"/>
    <w:rsid w:val="00804EE9"/>
    <w:rsid w:val="008057B9"/>
    <w:rsid w:val="0080618C"/>
    <w:rsid w:val="008128CE"/>
    <w:rsid w:val="00817D9C"/>
    <w:rsid w:val="0082235F"/>
    <w:rsid w:val="008326CA"/>
    <w:rsid w:val="00832D1A"/>
    <w:rsid w:val="00851F85"/>
    <w:rsid w:val="008521BA"/>
    <w:rsid w:val="008572BC"/>
    <w:rsid w:val="008651EB"/>
    <w:rsid w:val="00865F99"/>
    <w:rsid w:val="008702E2"/>
    <w:rsid w:val="008722F3"/>
    <w:rsid w:val="00875703"/>
    <w:rsid w:val="00876431"/>
    <w:rsid w:val="00881622"/>
    <w:rsid w:val="0088583B"/>
    <w:rsid w:val="00891AAF"/>
    <w:rsid w:val="00893481"/>
    <w:rsid w:val="00894412"/>
    <w:rsid w:val="008B2A93"/>
    <w:rsid w:val="008C0069"/>
    <w:rsid w:val="008C1A5F"/>
    <w:rsid w:val="008C6FA8"/>
    <w:rsid w:val="008E28A3"/>
    <w:rsid w:val="008E61BF"/>
    <w:rsid w:val="008F213B"/>
    <w:rsid w:val="008F285C"/>
    <w:rsid w:val="008F424C"/>
    <w:rsid w:val="009015F1"/>
    <w:rsid w:val="009023A0"/>
    <w:rsid w:val="00902962"/>
    <w:rsid w:val="009114F4"/>
    <w:rsid w:val="00913F4A"/>
    <w:rsid w:val="00914C75"/>
    <w:rsid w:val="0091555D"/>
    <w:rsid w:val="009155F9"/>
    <w:rsid w:val="009168A4"/>
    <w:rsid w:val="00917A22"/>
    <w:rsid w:val="009234DD"/>
    <w:rsid w:val="00927244"/>
    <w:rsid w:val="0092767D"/>
    <w:rsid w:val="00927E04"/>
    <w:rsid w:val="00930583"/>
    <w:rsid w:val="00930970"/>
    <w:rsid w:val="00933046"/>
    <w:rsid w:val="00934976"/>
    <w:rsid w:val="00934F93"/>
    <w:rsid w:val="0093752B"/>
    <w:rsid w:val="00941A9D"/>
    <w:rsid w:val="00944289"/>
    <w:rsid w:val="00945136"/>
    <w:rsid w:val="009453A4"/>
    <w:rsid w:val="009461F1"/>
    <w:rsid w:val="009525B0"/>
    <w:rsid w:val="00954B07"/>
    <w:rsid w:val="00956E84"/>
    <w:rsid w:val="00962BE3"/>
    <w:rsid w:val="009721DC"/>
    <w:rsid w:val="00973C35"/>
    <w:rsid w:val="00974D72"/>
    <w:rsid w:val="00985BFB"/>
    <w:rsid w:val="009879DC"/>
    <w:rsid w:val="00996E26"/>
    <w:rsid w:val="009979EC"/>
    <w:rsid w:val="009B260C"/>
    <w:rsid w:val="009C5BF7"/>
    <w:rsid w:val="009D665B"/>
    <w:rsid w:val="009E66B6"/>
    <w:rsid w:val="009E77FD"/>
    <w:rsid w:val="009F7827"/>
    <w:rsid w:val="009F7CF5"/>
    <w:rsid w:val="00A02CBB"/>
    <w:rsid w:val="00A05486"/>
    <w:rsid w:val="00A07B0B"/>
    <w:rsid w:val="00A07BEF"/>
    <w:rsid w:val="00A11E95"/>
    <w:rsid w:val="00A135DD"/>
    <w:rsid w:val="00A1643F"/>
    <w:rsid w:val="00A21459"/>
    <w:rsid w:val="00A221E5"/>
    <w:rsid w:val="00A22ACC"/>
    <w:rsid w:val="00A23EE3"/>
    <w:rsid w:val="00A27B96"/>
    <w:rsid w:val="00A302F7"/>
    <w:rsid w:val="00A306BE"/>
    <w:rsid w:val="00A31687"/>
    <w:rsid w:val="00A33785"/>
    <w:rsid w:val="00A35519"/>
    <w:rsid w:val="00A45191"/>
    <w:rsid w:val="00A53DC3"/>
    <w:rsid w:val="00A562FB"/>
    <w:rsid w:val="00A563E0"/>
    <w:rsid w:val="00A5715D"/>
    <w:rsid w:val="00A57C3F"/>
    <w:rsid w:val="00A63127"/>
    <w:rsid w:val="00A63AC7"/>
    <w:rsid w:val="00A708C6"/>
    <w:rsid w:val="00A71B39"/>
    <w:rsid w:val="00A71CB3"/>
    <w:rsid w:val="00A72BBD"/>
    <w:rsid w:val="00A74329"/>
    <w:rsid w:val="00A74EC7"/>
    <w:rsid w:val="00A8061C"/>
    <w:rsid w:val="00A972F3"/>
    <w:rsid w:val="00A97A39"/>
    <w:rsid w:val="00AA192D"/>
    <w:rsid w:val="00AA2EE6"/>
    <w:rsid w:val="00AA4843"/>
    <w:rsid w:val="00AA48B9"/>
    <w:rsid w:val="00AB40DA"/>
    <w:rsid w:val="00AB4B37"/>
    <w:rsid w:val="00AC2A1A"/>
    <w:rsid w:val="00AC6BB8"/>
    <w:rsid w:val="00AD635E"/>
    <w:rsid w:val="00AD7250"/>
    <w:rsid w:val="00AD7AB1"/>
    <w:rsid w:val="00AE4EF0"/>
    <w:rsid w:val="00AF10DF"/>
    <w:rsid w:val="00AF323A"/>
    <w:rsid w:val="00B02072"/>
    <w:rsid w:val="00B03D77"/>
    <w:rsid w:val="00B045CF"/>
    <w:rsid w:val="00B0661D"/>
    <w:rsid w:val="00B06AE5"/>
    <w:rsid w:val="00B06E9F"/>
    <w:rsid w:val="00B1509B"/>
    <w:rsid w:val="00B15985"/>
    <w:rsid w:val="00B22772"/>
    <w:rsid w:val="00B25BC5"/>
    <w:rsid w:val="00B33B4C"/>
    <w:rsid w:val="00B340AB"/>
    <w:rsid w:val="00B343F6"/>
    <w:rsid w:val="00B40C12"/>
    <w:rsid w:val="00B4272A"/>
    <w:rsid w:val="00B434A9"/>
    <w:rsid w:val="00B4648D"/>
    <w:rsid w:val="00B4771C"/>
    <w:rsid w:val="00B53693"/>
    <w:rsid w:val="00B61027"/>
    <w:rsid w:val="00B61969"/>
    <w:rsid w:val="00B64C55"/>
    <w:rsid w:val="00B71302"/>
    <w:rsid w:val="00B7565B"/>
    <w:rsid w:val="00B80D32"/>
    <w:rsid w:val="00B86F0B"/>
    <w:rsid w:val="00B87747"/>
    <w:rsid w:val="00B87840"/>
    <w:rsid w:val="00B9069A"/>
    <w:rsid w:val="00B919D0"/>
    <w:rsid w:val="00B95B97"/>
    <w:rsid w:val="00B95F2C"/>
    <w:rsid w:val="00BA0B22"/>
    <w:rsid w:val="00BA593F"/>
    <w:rsid w:val="00BA6386"/>
    <w:rsid w:val="00BA7E44"/>
    <w:rsid w:val="00BB105A"/>
    <w:rsid w:val="00BB52FE"/>
    <w:rsid w:val="00BB5380"/>
    <w:rsid w:val="00BB7548"/>
    <w:rsid w:val="00BC2F0C"/>
    <w:rsid w:val="00BC3302"/>
    <w:rsid w:val="00BD16FA"/>
    <w:rsid w:val="00BD7666"/>
    <w:rsid w:val="00BE221D"/>
    <w:rsid w:val="00BE2F46"/>
    <w:rsid w:val="00BE4F14"/>
    <w:rsid w:val="00BF1A18"/>
    <w:rsid w:val="00BF205D"/>
    <w:rsid w:val="00C026B1"/>
    <w:rsid w:val="00C03106"/>
    <w:rsid w:val="00C05809"/>
    <w:rsid w:val="00C06EDF"/>
    <w:rsid w:val="00C13E26"/>
    <w:rsid w:val="00C14343"/>
    <w:rsid w:val="00C23D58"/>
    <w:rsid w:val="00C265EF"/>
    <w:rsid w:val="00C26E55"/>
    <w:rsid w:val="00C327FC"/>
    <w:rsid w:val="00C32888"/>
    <w:rsid w:val="00C32CB3"/>
    <w:rsid w:val="00C3791C"/>
    <w:rsid w:val="00C53500"/>
    <w:rsid w:val="00C57D71"/>
    <w:rsid w:val="00C66B1D"/>
    <w:rsid w:val="00C67150"/>
    <w:rsid w:val="00C854A1"/>
    <w:rsid w:val="00C9051E"/>
    <w:rsid w:val="00C91EDF"/>
    <w:rsid w:val="00C92138"/>
    <w:rsid w:val="00C9478F"/>
    <w:rsid w:val="00CB2E75"/>
    <w:rsid w:val="00CB4287"/>
    <w:rsid w:val="00CB5BC3"/>
    <w:rsid w:val="00CB718D"/>
    <w:rsid w:val="00CC2541"/>
    <w:rsid w:val="00CC25B6"/>
    <w:rsid w:val="00CC6542"/>
    <w:rsid w:val="00CD2282"/>
    <w:rsid w:val="00CD5CC6"/>
    <w:rsid w:val="00CE27F1"/>
    <w:rsid w:val="00CE541F"/>
    <w:rsid w:val="00CF73CF"/>
    <w:rsid w:val="00D0255D"/>
    <w:rsid w:val="00D06699"/>
    <w:rsid w:val="00D06B6F"/>
    <w:rsid w:val="00D12815"/>
    <w:rsid w:val="00D25282"/>
    <w:rsid w:val="00D316F1"/>
    <w:rsid w:val="00D3204A"/>
    <w:rsid w:val="00D325BE"/>
    <w:rsid w:val="00D35D14"/>
    <w:rsid w:val="00D36978"/>
    <w:rsid w:val="00D45A2B"/>
    <w:rsid w:val="00D51029"/>
    <w:rsid w:val="00D54653"/>
    <w:rsid w:val="00D56114"/>
    <w:rsid w:val="00D5711F"/>
    <w:rsid w:val="00D60FA6"/>
    <w:rsid w:val="00D61B38"/>
    <w:rsid w:val="00D66CF5"/>
    <w:rsid w:val="00D66D14"/>
    <w:rsid w:val="00D70645"/>
    <w:rsid w:val="00D767B1"/>
    <w:rsid w:val="00D81B15"/>
    <w:rsid w:val="00D85FDB"/>
    <w:rsid w:val="00D930CF"/>
    <w:rsid w:val="00DA667B"/>
    <w:rsid w:val="00DA78DE"/>
    <w:rsid w:val="00DB5617"/>
    <w:rsid w:val="00DB63DC"/>
    <w:rsid w:val="00DB6D24"/>
    <w:rsid w:val="00DC07BA"/>
    <w:rsid w:val="00DC1677"/>
    <w:rsid w:val="00DC179A"/>
    <w:rsid w:val="00DC1D98"/>
    <w:rsid w:val="00DD60CE"/>
    <w:rsid w:val="00DE1A34"/>
    <w:rsid w:val="00DE2E52"/>
    <w:rsid w:val="00DE39A4"/>
    <w:rsid w:val="00DF1DB2"/>
    <w:rsid w:val="00E015F0"/>
    <w:rsid w:val="00E071F8"/>
    <w:rsid w:val="00E102DB"/>
    <w:rsid w:val="00E138ED"/>
    <w:rsid w:val="00E13DDB"/>
    <w:rsid w:val="00E14EA5"/>
    <w:rsid w:val="00E22038"/>
    <w:rsid w:val="00E22F92"/>
    <w:rsid w:val="00E25918"/>
    <w:rsid w:val="00E301B2"/>
    <w:rsid w:val="00E328E1"/>
    <w:rsid w:val="00E4306F"/>
    <w:rsid w:val="00E5350C"/>
    <w:rsid w:val="00E5671F"/>
    <w:rsid w:val="00E56EEA"/>
    <w:rsid w:val="00E61EFF"/>
    <w:rsid w:val="00E637C0"/>
    <w:rsid w:val="00E65AE6"/>
    <w:rsid w:val="00E66001"/>
    <w:rsid w:val="00E70C36"/>
    <w:rsid w:val="00E73F9F"/>
    <w:rsid w:val="00E764BF"/>
    <w:rsid w:val="00E8082D"/>
    <w:rsid w:val="00E8126D"/>
    <w:rsid w:val="00E82F76"/>
    <w:rsid w:val="00E831CF"/>
    <w:rsid w:val="00E84886"/>
    <w:rsid w:val="00E84A43"/>
    <w:rsid w:val="00E85391"/>
    <w:rsid w:val="00E954C7"/>
    <w:rsid w:val="00E97324"/>
    <w:rsid w:val="00EA166A"/>
    <w:rsid w:val="00EA1E0E"/>
    <w:rsid w:val="00EA21D3"/>
    <w:rsid w:val="00EA443F"/>
    <w:rsid w:val="00EB58CB"/>
    <w:rsid w:val="00EC3773"/>
    <w:rsid w:val="00EC3E66"/>
    <w:rsid w:val="00EC440B"/>
    <w:rsid w:val="00EC6B42"/>
    <w:rsid w:val="00ED5470"/>
    <w:rsid w:val="00EE0945"/>
    <w:rsid w:val="00EF45BD"/>
    <w:rsid w:val="00EF71DE"/>
    <w:rsid w:val="00F00F5E"/>
    <w:rsid w:val="00F147EC"/>
    <w:rsid w:val="00F1545F"/>
    <w:rsid w:val="00F163E7"/>
    <w:rsid w:val="00F17AA5"/>
    <w:rsid w:val="00F212AA"/>
    <w:rsid w:val="00F33653"/>
    <w:rsid w:val="00F35717"/>
    <w:rsid w:val="00F47CAC"/>
    <w:rsid w:val="00F5201B"/>
    <w:rsid w:val="00F54E41"/>
    <w:rsid w:val="00F61324"/>
    <w:rsid w:val="00F620FC"/>
    <w:rsid w:val="00F81C99"/>
    <w:rsid w:val="00FA4E77"/>
    <w:rsid w:val="00FA606D"/>
    <w:rsid w:val="00FB3936"/>
    <w:rsid w:val="00FB4002"/>
    <w:rsid w:val="00FB437B"/>
    <w:rsid w:val="00FB53D2"/>
    <w:rsid w:val="00FB5804"/>
    <w:rsid w:val="00FB7D86"/>
    <w:rsid w:val="00FC2541"/>
    <w:rsid w:val="00FC554F"/>
    <w:rsid w:val="00FE368C"/>
    <w:rsid w:val="00FF09A2"/>
    <w:rsid w:val="00FF2872"/>
    <w:rsid w:val="00FF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583FA"/>
  <w15:chartTrackingRefBased/>
  <w15:docId w15:val="{542D5EB2-1244-4460-88AF-94978A0F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667B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outlineLvl w:val="0"/>
    </w:pPr>
    <w:rPr>
      <w:sz w:val="28"/>
      <w:szCs w:val="20"/>
    </w:rPr>
  </w:style>
  <w:style w:type="paragraph" w:styleId="Cmsor4">
    <w:name w:val="heading 4"/>
    <w:basedOn w:val="Norml"/>
    <w:next w:val="Norml"/>
    <w:qFormat/>
    <w:rsid w:val="003A6B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Cmsor7">
    <w:name w:val="heading 7"/>
    <w:basedOn w:val="Norml"/>
    <w:next w:val="Norml"/>
    <w:qFormat/>
    <w:rsid w:val="003A6BCC"/>
    <w:pPr>
      <w:spacing w:before="240" w:after="60"/>
      <w:outlineLvl w:val="6"/>
    </w:pPr>
  </w:style>
  <w:style w:type="paragraph" w:styleId="Cmsor8">
    <w:name w:val="heading 8"/>
    <w:basedOn w:val="Norml"/>
    <w:next w:val="Norml"/>
    <w:qFormat/>
    <w:rsid w:val="003A6BCC"/>
    <w:pPr>
      <w:spacing w:before="240" w:after="60"/>
      <w:outlineLvl w:val="7"/>
    </w:pPr>
    <w:rPr>
      <w:i/>
      <w:iCs/>
    </w:rPr>
  </w:style>
  <w:style w:type="paragraph" w:styleId="Cmsor9">
    <w:name w:val="heading 9"/>
    <w:basedOn w:val="Norml"/>
    <w:next w:val="Norml"/>
    <w:qFormat/>
    <w:rsid w:val="003A6BC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B9069A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DB6D24"/>
    <w:pPr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Szvegtrzs">
    <w:name w:val="Body Text"/>
    <w:basedOn w:val="Norml"/>
    <w:semiHidden/>
    <w:rsid w:val="003A6BCC"/>
    <w:pPr>
      <w:suppressAutoHyphens/>
      <w:jc w:val="both"/>
    </w:pPr>
    <w:rPr>
      <w:sz w:val="28"/>
      <w:szCs w:val="20"/>
      <w:lang w:eastAsia="ar-SA"/>
    </w:rPr>
  </w:style>
  <w:style w:type="paragraph" w:styleId="Szvegtrzsbehzssal">
    <w:name w:val="Body Text Indent"/>
    <w:basedOn w:val="Norml"/>
    <w:semiHidden/>
    <w:rsid w:val="003A6BCC"/>
    <w:pPr>
      <w:suppressAutoHyphens/>
      <w:ind w:left="360"/>
      <w:jc w:val="both"/>
    </w:pPr>
    <w:rPr>
      <w:sz w:val="28"/>
      <w:szCs w:val="20"/>
      <w:lang w:eastAsia="ar-SA"/>
    </w:rPr>
  </w:style>
  <w:style w:type="paragraph" w:styleId="llb">
    <w:name w:val="footer"/>
    <w:basedOn w:val="Norml"/>
    <w:semiHidden/>
    <w:rsid w:val="003A6BC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Szvegtrzs21">
    <w:name w:val="Szövegtörzs 21"/>
    <w:basedOn w:val="Norml"/>
    <w:rsid w:val="003A6BCC"/>
    <w:pPr>
      <w:suppressAutoHyphens/>
      <w:jc w:val="both"/>
    </w:pPr>
    <w:rPr>
      <w:i/>
      <w:iCs/>
      <w:szCs w:val="20"/>
      <w:lang w:eastAsia="ar-SA"/>
    </w:rPr>
  </w:style>
  <w:style w:type="paragraph" w:customStyle="1" w:styleId="Szvegtrzsbehzssal21">
    <w:name w:val="Szövegtörzs behúzással 21"/>
    <w:basedOn w:val="Norml"/>
    <w:rsid w:val="003A6BCC"/>
    <w:pPr>
      <w:suppressAutoHyphens/>
      <w:ind w:left="360"/>
      <w:jc w:val="both"/>
    </w:pPr>
    <w:rPr>
      <w:szCs w:val="20"/>
      <w:lang w:eastAsia="ar-SA"/>
    </w:rPr>
  </w:style>
  <w:style w:type="paragraph" w:customStyle="1" w:styleId="Szvegtrzs31">
    <w:name w:val="Szövegtörzs 31"/>
    <w:basedOn w:val="Norml"/>
    <w:rsid w:val="003A6BCC"/>
    <w:pPr>
      <w:suppressAutoHyphens/>
      <w:jc w:val="both"/>
    </w:pPr>
    <w:rPr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3A6BCC"/>
    <w:pPr>
      <w:suppressAutoHyphens/>
      <w:ind w:left="708"/>
    </w:pPr>
    <w:rPr>
      <w:sz w:val="20"/>
      <w:szCs w:val="20"/>
      <w:lang w:eastAsia="ar-SA"/>
    </w:rPr>
  </w:style>
  <w:style w:type="table" w:styleId="Rcsostblzat">
    <w:name w:val="Table Grid"/>
    <w:basedOn w:val="Normltblzat"/>
    <w:rsid w:val="00923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A11E95"/>
    <w:pPr>
      <w:tabs>
        <w:tab w:val="center" w:pos="4536"/>
        <w:tab w:val="right" w:pos="9072"/>
      </w:tabs>
    </w:pPr>
  </w:style>
  <w:style w:type="paragraph" w:customStyle="1" w:styleId="Char1">
    <w:name w:val="Char1"/>
    <w:basedOn w:val="Norml"/>
    <w:rsid w:val="00346F14"/>
    <w:pPr>
      <w:spacing w:after="160" w:line="240" w:lineRule="exact"/>
      <w:jc w:val="both"/>
    </w:pPr>
    <w:rPr>
      <w:rFonts w:ascii="Arial" w:hAnsi="Arial" w:cs="Arial"/>
      <w:sz w:val="20"/>
      <w:szCs w:val="20"/>
      <w:lang w:val="en-US" w:eastAsia="en-US"/>
    </w:rPr>
  </w:style>
  <w:style w:type="character" w:styleId="Oldalszm">
    <w:name w:val="page number"/>
    <w:basedOn w:val="Bekezdsalapbettpusa"/>
    <w:rsid w:val="007F0773"/>
  </w:style>
  <w:style w:type="paragraph" w:styleId="NormlWeb">
    <w:name w:val="Normal (Web)"/>
    <w:basedOn w:val="Norml"/>
    <w:uiPriority w:val="99"/>
    <w:unhideWhenUsed/>
    <w:rsid w:val="00A221E5"/>
    <w:pPr>
      <w:spacing w:before="100" w:beforeAutospacing="1" w:after="100" w:afterAutospacing="1"/>
    </w:pPr>
  </w:style>
  <w:style w:type="character" w:styleId="Hiperhivatkozs">
    <w:name w:val="Hyperlink"/>
    <w:rsid w:val="000660AA"/>
    <w:rPr>
      <w:color w:val="0563C1"/>
      <w:u w:val="single"/>
    </w:rPr>
  </w:style>
  <w:style w:type="character" w:customStyle="1" w:styleId="Feloldatlanmegemlts1">
    <w:name w:val="Feloldatlan megemlítés1"/>
    <w:uiPriority w:val="99"/>
    <w:semiHidden/>
    <w:unhideWhenUsed/>
    <w:rsid w:val="000660AA"/>
    <w:rPr>
      <w:color w:val="605E5C"/>
      <w:shd w:val="clear" w:color="auto" w:fill="E1DFDD"/>
    </w:rPr>
  </w:style>
  <w:style w:type="character" w:styleId="Kiemels2">
    <w:name w:val="Strong"/>
    <w:uiPriority w:val="22"/>
    <w:qFormat/>
    <w:rsid w:val="001E5582"/>
    <w:rPr>
      <w:b/>
      <w:bCs/>
    </w:rPr>
  </w:style>
  <w:style w:type="paragraph" w:customStyle="1" w:styleId="WW-Alaprtelmezett">
    <w:name w:val="WW-Alapértelmezett"/>
    <w:rsid w:val="008521BA"/>
    <w:pPr>
      <w:tabs>
        <w:tab w:val="left" w:pos="708"/>
      </w:tabs>
      <w:suppressAutoHyphens/>
      <w:spacing w:after="200" w:line="276" w:lineRule="auto"/>
    </w:pPr>
    <w:rPr>
      <w:rFonts w:eastAsia="Lucida Sans Unicode" w:cs="Lucida Sans Unicode"/>
      <w:color w:val="00000A"/>
      <w:sz w:val="24"/>
      <w:szCs w:val="24"/>
      <w:lang w:eastAsia="hi-IN" w:bidi="hi-IN"/>
    </w:rPr>
  </w:style>
  <w:style w:type="character" w:styleId="Feloldatlanmegemlts">
    <w:name w:val="Unresolved Mention"/>
    <w:basedOn w:val="Bekezdsalapbettpusa"/>
    <w:uiPriority w:val="99"/>
    <w:semiHidden/>
    <w:unhideWhenUsed/>
    <w:rsid w:val="008E61BF"/>
    <w:rPr>
      <w:color w:val="605E5C"/>
      <w:shd w:val="clear" w:color="auto" w:fill="E1DFDD"/>
    </w:rPr>
  </w:style>
  <w:style w:type="paragraph" w:customStyle="1" w:styleId="Default">
    <w:name w:val="Default"/>
    <w:rsid w:val="008C6FA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Komló Város Polgármesterétől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Komló Város Polgármesterétől</dc:title>
  <dc:subject/>
  <dc:creator>Vargáné</dc:creator>
  <cp:keywords/>
  <dc:description/>
  <cp:lastModifiedBy>Pintér-Ábel Nikoletta Igazgatás</cp:lastModifiedBy>
  <cp:revision>3</cp:revision>
  <cp:lastPrinted>2024-11-18T08:13:00Z</cp:lastPrinted>
  <dcterms:created xsi:type="dcterms:W3CDTF">2024-11-27T13:35:00Z</dcterms:created>
  <dcterms:modified xsi:type="dcterms:W3CDTF">2024-11-27T13:38:00Z</dcterms:modified>
</cp:coreProperties>
</file>